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</w:t>
      </w:r>
      <w:r w:rsidR="0016408F" w:rsidRPr="002757D7">
        <w:rPr>
          <w:rFonts w:ascii="Times New Roman" w:hAnsi="Times New Roman"/>
          <w:b/>
          <w:sz w:val="24"/>
          <w:szCs w:val="24"/>
        </w:rPr>
        <w:t>nowych</w:t>
      </w:r>
      <w:r w:rsidR="0016408F">
        <w:rPr>
          <w:rFonts w:ascii="Times New Roman" w:hAnsi="Times New Roman"/>
          <w:b/>
          <w:sz w:val="24"/>
          <w:szCs w:val="24"/>
        </w:rPr>
        <w:t xml:space="preserve"> </w:t>
      </w:r>
      <w:r w:rsidR="0052374C">
        <w:rPr>
          <w:rFonts w:ascii="Times New Roman" w:hAnsi="Times New Roman"/>
          <w:b/>
          <w:sz w:val="24"/>
          <w:szCs w:val="24"/>
        </w:rPr>
        <w:t xml:space="preserve">4 mierników cęgowych </w:t>
      </w:r>
      <w:r w:rsidR="00696A81">
        <w:rPr>
          <w:rFonts w:ascii="Times New Roman" w:hAnsi="Times New Roman"/>
          <w:b/>
          <w:sz w:val="24"/>
          <w:szCs w:val="24"/>
        </w:rPr>
        <w:t>wraz ze świadectwami kalibracji</w:t>
      </w:r>
      <w:r w:rsidR="001C7751">
        <w:rPr>
          <w:rFonts w:ascii="Times New Roman" w:hAnsi="Times New Roman"/>
          <w:b/>
          <w:sz w:val="24"/>
          <w:szCs w:val="24"/>
        </w:rPr>
        <w:t xml:space="preserve"> na potrzeby WITD we Wrocławiu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  <w:r w:rsidR="00F7025A">
        <w:rPr>
          <w:rFonts w:ascii="Times New Roman" w:hAnsi="Times New Roman"/>
          <w:b/>
          <w:sz w:val="24"/>
          <w:szCs w:val="24"/>
        </w:rPr>
        <w:t xml:space="preserve"> 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757D7">
        <w:rPr>
          <w:rFonts w:ascii="Times New Roman" w:hAnsi="Times New Roman"/>
          <w:b/>
          <w:sz w:val="24"/>
          <w:szCs w:val="24"/>
          <w:lang w:val="de-DE"/>
        </w:rPr>
        <w:t>faks</w:t>
      </w:r>
      <w:proofErr w:type="spellEnd"/>
      <w:r w:rsidRPr="002757D7">
        <w:rPr>
          <w:rFonts w:ascii="Times New Roman" w:hAnsi="Times New Roman"/>
          <w:b/>
          <w:sz w:val="24"/>
          <w:szCs w:val="24"/>
          <w:lang w:val="de-DE"/>
        </w:rPr>
        <w:t>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757D7">
        <w:rPr>
          <w:rFonts w:ascii="Times New Roman" w:hAnsi="Times New Roman"/>
          <w:b/>
          <w:sz w:val="24"/>
          <w:szCs w:val="24"/>
          <w:lang w:val="de-DE"/>
        </w:rPr>
        <w:t>e-mail</w:t>
      </w:r>
      <w:proofErr w:type="spellEnd"/>
      <w:r w:rsidRPr="002757D7">
        <w:rPr>
          <w:rFonts w:ascii="Times New Roman" w:hAnsi="Times New Roman"/>
          <w:b/>
          <w:sz w:val="24"/>
          <w:szCs w:val="24"/>
          <w:lang w:val="de-DE"/>
        </w:rPr>
        <w:t>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315B32">
        <w:rPr>
          <w:rFonts w:ascii="Times New Roman" w:hAnsi="Times New Roman"/>
          <w:b/>
          <w:color w:val="000000" w:themeColor="text1"/>
          <w:sz w:val="24"/>
          <w:szCs w:val="24"/>
        </w:rPr>
        <w:t>WAT.272.2.025.063.2016.OP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155F1A" w:rsidRPr="002757D7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E37223">
        <w:rPr>
          <w:rFonts w:ascii="Times New Roman" w:hAnsi="Times New Roman"/>
          <w:sz w:val="24"/>
          <w:szCs w:val="24"/>
        </w:rPr>
        <w:t xml:space="preserve"> 4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 xml:space="preserve">fabrycznie </w:t>
      </w:r>
      <w:r w:rsidR="00E37223">
        <w:rPr>
          <w:rFonts w:ascii="Times New Roman" w:hAnsi="Times New Roman"/>
          <w:sz w:val="24"/>
          <w:szCs w:val="24"/>
        </w:rPr>
        <w:t xml:space="preserve">mierników cęgowych </w:t>
      </w:r>
      <w:r w:rsidR="00696A81">
        <w:rPr>
          <w:rFonts w:ascii="Times New Roman" w:hAnsi="Times New Roman"/>
          <w:sz w:val="24"/>
          <w:szCs w:val="24"/>
        </w:rPr>
        <w:t xml:space="preserve">wraz ze świadectwami kalibracji </w:t>
      </w:r>
      <w:r w:rsidR="00D4700F" w:rsidRPr="002757D7">
        <w:rPr>
          <w:rFonts w:ascii="Times New Roman" w:hAnsi="Times New Roman"/>
          <w:sz w:val="24"/>
          <w:szCs w:val="24"/>
        </w:rPr>
        <w:t>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ED16D5" w:rsidRPr="00E37223" w:rsidRDefault="006D12F0" w:rsidP="00E3722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E81668">
        <w:rPr>
          <w:rFonts w:ascii="Times New Roman" w:hAnsi="Times New Roman"/>
          <w:sz w:val="24"/>
          <w:szCs w:val="24"/>
        </w:rPr>
        <w:t>urządzeń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</w:t>
      </w:r>
      <w:r w:rsidR="00E37223">
        <w:rPr>
          <w:rFonts w:ascii="Times New Roman" w:hAnsi="Times New Roman"/>
          <w:sz w:val="24"/>
          <w:szCs w:val="24"/>
        </w:rPr>
        <w:t>go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</w:t>
      </w:r>
      <w:r w:rsidR="00E37223">
        <w:rPr>
          <w:rFonts w:ascii="Times New Roman" w:hAnsi="Times New Roman"/>
          <w:b/>
          <w:sz w:val="24"/>
          <w:szCs w:val="24"/>
        </w:rPr>
        <w:t>38.55.20.00-9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E37223">
        <w:rPr>
          <w:rFonts w:ascii="Times New Roman" w:hAnsi="Times New Roman"/>
          <w:sz w:val="24"/>
          <w:szCs w:val="24"/>
        </w:rPr>
        <w:t>4 mierników cęgowych</w:t>
      </w:r>
      <w:r w:rsidRPr="002757D7">
        <w:rPr>
          <w:rFonts w:ascii="Times New Roman" w:hAnsi="Times New Roman"/>
          <w:sz w:val="24"/>
          <w:szCs w:val="24"/>
        </w:rPr>
        <w:t xml:space="preserve"> nastąpi do dnia </w:t>
      </w:r>
      <w:r w:rsidR="00E37223">
        <w:rPr>
          <w:rFonts w:ascii="Times New Roman" w:hAnsi="Times New Roman"/>
          <w:b/>
          <w:sz w:val="24"/>
          <w:szCs w:val="24"/>
        </w:rPr>
        <w:t>18.03</w:t>
      </w:r>
      <w:r w:rsidR="00696A81">
        <w:rPr>
          <w:rFonts w:ascii="Times New Roman" w:hAnsi="Times New Roman"/>
          <w:b/>
          <w:sz w:val="24"/>
          <w:szCs w:val="24"/>
        </w:rPr>
        <w:t>.</w:t>
      </w:r>
      <w:r w:rsidR="00E37223">
        <w:rPr>
          <w:rFonts w:ascii="Times New Roman" w:hAnsi="Times New Roman"/>
          <w:b/>
          <w:sz w:val="24"/>
          <w:szCs w:val="24"/>
        </w:rPr>
        <w:t>2016</w:t>
      </w:r>
      <w:r w:rsidR="004C0EE8" w:rsidRPr="002757D7">
        <w:rPr>
          <w:rFonts w:ascii="Times New Roman" w:hAnsi="Times New Roman"/>
          <w:sz w:val="24"/>
          <w:szCs w:val="24"/>
        </w:rPr>
        <w:t>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się z Oferentami w godz</w:t>
      </w:r>
      <w:proofErr w:type="gramStart"/>
      <w:r w:rsidRPr="002757D7">
        <w:rPr>
          <w:rFonts w:ascii="Times New Roman" w:hAnsi="Times New Roman"/>
          <w:sz w:val="24"/>
          <w:szCs w:val="24"/>
        </w:rPr>
        <w:t>. 9:00 - 15:00 jest</w:t>
      </w:r>
      <w:proofErr w:type="gramEnd"/>
      <w:r w:rsidRPr="002757D7">
        <w:rPr>
          <w:rFonts w:ascii="Times New Roman" w:hAnsi="Times New Roman"/>
          <w:sz w:val="24"/>
          <w:szCs w:val="24"/>
        </w:rPr>
        <w:t>:</w:t>
      </w:r>
    </w:p>
    <w:p w:rsidR="002757D7" w:rsidRPr="002757D7" w:rsidRDefault="00E37223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Oktawian Plaskota – </w:t>
      </w:r>
      <w:proofErr w:type="spellStart"/>
      <w:r>
        <w:rPr>
          <w:rFonts w:ascii="Times New Roman" w:hAnsi="Times New Roman"/>
          <w:sz w:val="24"/>
          <w:szCs w:val="24"/>
        </w:rPr>
        <w:t>adm</w:t>
      </w:r>
      <w:proofErr w:type="spellEnd"/>
      <w:r>
        <w:rPr>
          <w:rFonts w:ascii="Times New Roman" w:hAnsi="Times New Roman"/>
          <w:sz w:val="24"/>
          <w:szCs w:val="24"/>
        </w:rPr>
        <w:t xml:space="preserve">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C47" w:rsidRPr="002757D7">
        <w:rPr>
          <w:rFonts w:ascii="Times New Roman" w:hAnsi="Times New Roman"/>
          <w:sz w:val="24"/>
          <w:szCs w:val="24"/>
        </w:rPr>
        <w:t>tel</w:t>
      </w:r>
      <w:proofErr w:type="spellEnd"/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2757D7">
        <w:rPr>
          <w:rFonts w:ascii="Times New Roman" w:hAnsi="Times New Roman"/>
          <w:sz w:val="24"/>
          <w:szCs w:val="24"/>
        </w:rPr>
        <w:t>email</w:t>
      </w:r>
      <w:proofErr w:type="gramEnd"/>
      <w:r w:rsidRPr="002757D7">
        <w:rPr>
          <w:rFonts w:ascii="Times New Roman" w:hAnsi="Times New Roman"/>
          <w:sz w:val="24"/>
          <w:szCs w:val="24"/>
        </w:rPr>
        <w:t>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</w:t>
      </w:r>
      <w:proofErr w:type="gramStart"/>
      <w:r w:rsidRPr="002757D7">
        <w:rPr>
          <w:rFonts w:ascii="Times New Roman" w:hAnsi="Times New Roman"/>
          <w:sz w:val="24"/>
          <w:szCs w:val="24"/>
        </w:rPr>
        <w:t>witd</w:t>
      </w:r>
      <w:proofErr w:type="gramEnd"/>
      <w:r w:rsidRPr="002757D7">
        <w:rPr>
          <w:rFonts w:ascii="Times New Roman" w:hAnsi="Times New Roman"/>
          <w:sz w:val="24"/>
          <w:szCs w:val="24"/>
        </w:rPr>
        <w:t>.</w:t>
      </w:r>
      <w:proofErr w:type="gramStart"/>
      <w:r w:rsidRPr="002757D7">
        <w:rPr>
          <w:rFonts w:ascii="Times New Roman" w:hAnsi="Times New Roman"/>
          <w:sz w:val="24"/>
          <w:szCs w:val="24"/>
        </w:rPr>
        <w:t>gov</w:t>
      </w:r>
      <w:proofErr w:type="gramEnd"/>
      <w:r w:rsidRPr="002757D7">
        <w:rPr>
          <w:rFonts w:ascii="Times New Roman" w:hAnsi="Times New Roman"/>
          <w:sz w:val="24"/>
          <w:szCs w:val="24"/>
        </w:rPr>
        <w:t>.</w:t>
      </w:r>
      <w:proofErr w:type="gramStart"/>
      <w:r w:rsidRPr="002757D7">
        <w:rPr>
          <w:rFonts w:ascii="Times New Roman" w:hAnsi="Times New Roman"/>
          <w:sz w:val="24"/>
          <w:szCs w:val="24"/>
        </w:rPr>
        <w:t>pl</w:t>
      </w:r>
      <w:proofErr w:type="gramEnd"/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757D7">
        <w:rPr>
          <w:rFonts w:ascii="Times New Roman" w:hAnsi="Times New Roman"/>
          <w:sz w:val="24"/>
          <w:szCs w:val="24"/>
        </w:rPr>
        <w:t>email</w:t>
      </w:r>
      <w:proofErr w:type="gramEnd"/>
      <w:r w:rsidRPr="002757D7">
        <w:rPr>
          <w:rFonts w:ascii="Times New Roman" w:hAnsi="Times New Roman"/>
          <w:sz w:val="24"/>
          <w:szCs w:val="24"/>
        </w:rPr>
        <w:t>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</w:t>
      </w:r>
      <w:proofErr w:type="gramStart"/>
      <w:r w:rsidRPr="002757D7">
        <w:rPr>
          <w:rFonts w:ascii="Times New Roman" w:hAnsi="Times New Roman"/>
          <w:sz w:val="24"/>
          <w:szCs w:val="24"/>
        </w:rPr>
        <w:t>witd</w:t>
      </w:r>
      <w:proofErr w:type="gramEnd"/>
      <w:r w:rsidRPr="002757D7">
        <w:rPr>
          <w:rFonts w:ascii="Times New Roman" w:hAnsi="Times New Roman"/>
          <w:sz w:val="24"/>
          <w:szCs w:val="24"/>
        </w:rPr>
        <w:t>.</w:t>
      </w:r>
      <w:proofErr w:type="gramStart"/>
      <w:r w:rsidRPr="002757D7">
        <w:rPr>
          <w:rFonts w:ascii="Times New Roman" w:hAnsi="Times New Roman"/>
          <w:sz w:val="24"/>
          <w:szCs w:val="24"/>
        </w:rPr>
        <w:t>gov</w:t>
      </w:r>
      <w:proofErr w:type="gramEnd"/>
      <w:r w:rsidRPr="002757D7">
        <w:rPr>
          <w:rFonts w:ascii="Times New Roman" w:hAnsi="Times New Roman"/>
          <w:sz w:val="24"/>
          <w:szCs w:val="24"/>
        </w:rPr>
        <w:t>.</w:t>
      </w:r>
      <w:proofErr w:type="gramStart"/>
      <w:r w:rsidRPr="002757D7">
        <w:rPr>
          <w:rFonts w:ascii="Times New Roman" w:hAnsi="Times New Roman"/>
          <w:sz w:val="24"/>
          <w:szCs w:val="24"/>
        </w:rPr>
        <w:t>pl</w:t>
      </w:r>
      <w:proofErr w:type="gramEnd"/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696A81" w:rsidRDefault="00E37223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Najniższa</w:t>
      </w:r>
      <w:r w:rsidR="00696A81">
        <w:rPr>
          <w:rFonts w:ascii="Times New Roman" w:hAnsi="Times New Roman"/>
          <w:color w:val="000000" w:themeColor="text1"/>
          <w:sz w:val="24"/>
          <w:szCs w:val="24"/>
        </w:rPr>
        <w:t xml:space="preserve">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</w:t>
      </w:r>
      <w:proofErr w:type="gramStart"/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C0EE8" w:rsidRPr="002757D7">
        <w:rPr>
          <w:rFonts w:ascii="Times New Roman" w:hAnsi="Times New Roman"/>
          <w:sz w:val="24"/>
          <w:szCs w:val="24"/>
        </w:rPr>
        <w:t>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Pr="002757D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istotnych </w:t>
      </w:r>
      <w:proofErr w:type="gramStart"/>
      <w:r w:rsidR="00883B55" w:rsidRPr="002757D7">
        <w:rPr>
          <w:rFonts w:ascii="Times New Roman" w:hAnsi="Times New Roman"/>
          <w:b/>
          <w:sz w:val="24"/>
          <w:szCs w:val="24"/>
        </w:rPr>
        <w:t>postanowień  umowy</w:t>
      </w:r>
      <w:proofErr w:type="gramEnd"/>
      <w:r w:rsidR="00883B55" w:rsidRPr="002757D7">
        <w:rPr>
          <w:rFonts w:ascii="Times New Roman" w:hAnsi="Times New Roman"/>
          <w:b/>
          <w:sz w:val="24"/>
          <w:szCs w:val="24"/>
        </w:rPr>
        <w:t xml:space="preserve">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4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4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57D7">
        <w:rPr>
          <w:rFonts w:ascii="Times New Roman" w:hAnsi="Times New Roman"/>
          <w:sz w:val="24"/>
          <w:szCs w:val="24"/>
        </w:rPr>
        <w:t>zmiany</w:t>
      </w:r>
      <w:proofErr w:type="gramEnd"/>
      <w:r w:rsidRPr="002757D7">
        <w:rPr>
          <w:rFonts w:ascii="Times New Roman" w:hAnsi="Times New Roman"/>
          <w:sz w:val="24"/>
          <w:szCs w:val="24"/>
        </w:rPr>
        <w:t xml:space="preserve">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57D7">
        <w:rPr>
          <w:rFonts w:ascii="Times New Roman" w:hAnsi="Times New Roman"/>
          <w:sz w:val="24"/>
          <w:szCs w:val="24"/>
          <w:lang w:eastAsia="pl-PL"/>
        </w:rPr>
        <w:t>zmiany</w:t>
      </w:r>
      <w:proofErr w:type="gramEnd"/>
      <w:r w:rsidRPr="002757D7">
        <w:rPr>
          <w:rFonts w:ascii="Times New Roman" w:hAnsi="Times New Roman"/>
          <w:sz w:val="24"/>
          <w:szCs w:val="24"/>
          <w:lang w:eastAsia="pl-PL"/>
        </w:rPr>
        <w:t xml:space="preserve">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757D7">
        <w:rPr>
          <w:rFonts w:ascii="Times New Roman" w:hAnsi="Times New Roman"/>
          <w:b/>
          <w:bCs/>
          <w:sz w:val="24"/>
          <w:szCs w:val="24"/>
        </w:rPr>
        <w:t>ul</w:t>
      </w:r>
      <w:proofErr w:type="gramEnd"/>
      <w:r w:rsidRPr="002757D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E37223" w:rsidP="00E81668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>„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Dostawę fabrycznie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nowych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mierników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cęgowych  wraz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ze świadectwami kalibracji dla WITD we Wrocławiu”.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E372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025 .063.2016.</w:t>
            </w:r>
            <w:proofErr w:type="gramEnd"/>
            <w:r w:rsidR="00E372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OP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D16D5" w:rsidRPr="002757D7" w:rsidRDefault="00ED16D5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</w:t>
      </w:r>
      <w:proofErr w:type="gramEnd"/>
      <w:r w:rsidR="008F36BC" w:rsidRPr="002757D7">
        <w:rPr>
          <w:rFonts w:ascii="Times New Roman" w:hAnsi="Times New Roman"/>
          <w:sz w:val="24"/>
          <w:szCs w:val="24"/>
        </w:rPr>
        <w:t xml:space="preserve">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oczywiste omyłki rachunkowe, z uwzględnieniem konsekwencji rachunkowych dokonanych poprawek (przez oczywistą omyłkę rachunkową zamawiający rozumie omyłkę polegającą na niezgodnym z </w:t>
      </w:r>
      <w:proofErr w:type="gramStart"/>
      <w:r w:rsidRPr="002757D7">
        <w:rPr>
          <w:rFonts w:ascii="Times New Roman" w:hAnsi="Times New Roman"/>
          <w:sz w:val="24"/>
          <w:szCs w:val="24"/>
        </w:rPr>
        <w:t>zasadami  arytmetyki</w:t>
      </w:r>
      <w:proofErr w:type="gramEnd"/>
      <w:r w:rsidRPr="002757D7">
        <w:rPr>
          <w:rFonts w:ascii="Times New Roman" w:hAnsi="Times New Roman"/>
          <w:sz w:val="24"/>
          <w:szCs w:val="24"/>
        </w:rPr>
        <w:t xml:space="preserve">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</w:t>
      </w:r>
      <w:proofErr w:type="gramStart"/>
      <w:r w:rsidR="00C2389A" w:rsidRPr="002757D7">
        <w:rPr>
          <w:rFonts w:ascii="Times New Roman" w:hAnsi="Times New Roman"/>
          <w:sz w:val="24"/>
          <w:szCs w:val="24"/>
        </w:rPr>
        <w:t>powodujące  istotnych</w:t>
      </w:r>
      <w:proofErr w:type="gramEnd"/>
      <w:r w:rsidR="00C2389A" w:rsidRPr="002757D7">
        <w:rPr>
          <w:rFonts w:ascii="Times New Roman" w:hAnsi="Times New Roman"/>
          <w:sz w:val="24"/>
          <w:szCs w:val="24"/>
        </w:rPr>
        <w:t xml:space="preserve">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Jeżeli wykonawca, którego oferta została wybrana, uchyla się od </w:t>
      </w:r>
      <w:proofErr w:type="gramStart"/>
      <w:r w:rsidRPr="002757D7">
        <w:rPr>
          <w:rFonts w:ascii="Times New Roman" w:hAnsi="Times New Roman"/>
          <w:sz w:val="24"/>
          <w:szCs w:val="24"/>
        </w:rPr>
        <w:t>zawarcia  umowy</w:t>
      </w:r>
      <w:proofErr w:type="gramEnd"/>
      <w:r w:rsidRPr="002757D7">
        <w:rPr>
          <w:rFonts w:ascii="Times New Roman" w:hAnsi="Times New Roman"/>
          <w:sz w:val="24"/>
          <w:szCs w:val="24"/>
        </w:rPr>
        <w:t>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</w:t>
      </w:r>
      <w:proofErr w:type="gramStart"/>
      <w:r w:rsidRPr="002757D7">
        <w:rPr>
          <w:rFonts w:ascii="Times New Roman" w:hAnsi="Times New Roman"/>
          <w:sz w:val="24"/>
          <w:szCs w:val="24"/>
        </w:rPr>
        <w:t xml:space="preserve">przypadkach , </w:t>
      </w:r>
      <w:proofErr w:type="gramEnd"/>
      <w:r w:rsidRPr="002757D7">
        <w:rPr>
          <w:rFonts w:ascii="Times New Roman" w:hAnsi="Times New Roman"/>
          <w:sz w:val="24"/>
          <w:szCs w:val="24"/>
        </w:rPr>
        <w:t xml:space="preserve">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 xml:space="preserve">Zamawiający od stosowania powyższych </w:t>
      </w:r>
      <w:r w:rsidRPr="002757D7">
        <w:rPr>
          <w:rFonts w:ascii="Times New Roman" w:hAnsi="Times New Roman"/>
          <w:sz w:val="24"/>
          <w:szCs w:val="24"/>
          <w:u w:val="single"/>
        </w:rPr>
        <w:lastRenderedPageBreak/>
        <w:t>przepisów, gdy 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994466">
        <w:rPr>
          <w:rFonts w:ascii="Times New Roman" w:hAnsi="Times New Roman"/>
          <w:b/>
          <w:sz w:val="24"/>
          <w:szCs w:val="24"/>
        </w:rPr>
        <w:t>7.03</w:t>
      </w:r>
      <w:r w:rsidR="00696A81">
        <w:rPr>
          <w:rFonts w:ascii="Times New Roman" w:hAnsi="Times New Roman"/>
          <w:b/>
          <w:sz w:val="24"/>
          <w:szCs w:val="24"/>
        </w:rPr>
        <w:t>.</w:t>
      </w:r>
      <w:r w:rsidR="00994466">
        <w:rPr>
          <w:rFonts w:ascii="Times New Roman" w:hAnsi="Times New Roman"/>
          <w:b/>
          <w:sz w:val="24"/>
          <w:szCs w:val="24"/>
        </w:rPr>
        <w:t>2016</w:t>
      </w:r>
      <w:bookmarkStart w:id="5" w:name="_GoBack"/>
      <w:bookmarkEnd w:id="5"/>
      <w:r w:rsidR="00CA05CF" w:rsidRPr="002757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57D7">
        <w:rPr>
          <w:rFonts w:ascii="Times New Roman" w:hAnsi="Times New Roman"/>
          <w:b/>
          <w:sz w:val="24"/>
          <w:szCs w:val="24"/>
        </w:rPr>
        <w:t>r</w:t>
      </w:r>
      <w:proofErr w:type="gramEnd"/>
      <w:r w:rsidRPr="002757D7">
        <w:rPr>
          <w:rFonts w:ascii="Times New Roman" w:hAnsi="Times New Roman"/>
          <w:b/>
          <w:sz w:val="24"/>
          <w:szCs w:val="24"/>
        </w:rPr>
        <w:t>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E37223">
        <w:rPr>
          <w:rFonts w:ascii="Times New Roman" w:hAnsi="Times New Roman"/>
          <w:b/>
          <w:bCs/>
          <w:sz w:val="24"/>
          <w:szCs w:val="24"/>
        </w:rPr>
        <w:t>7.03.2016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A024B" w:rsidRPr="002757D7">
        <w:rPr>
          <w:rFonts w:ascii="Times New Roman" w:hAnsi="Times New Roman"/>
          <w:b/>
          <w:bCs/>
          <w:sz w:val="24"/>
          <w:szCs w:val="24"/>
        </w:rPr>
        <w:t>godz</w:t>
      </w:r>
      <w:proofErr w:type="gramEnd"/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96A81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</w:t>
      </w:r>
      <w:proofErr w:type="gramStart"/>
      <w:r w:rsidRPr="002757D7">
        <w:rPr>
          <w:rFonts w:ascii="Times New Roman" w:hAnsi="Times New Roman"/>
          <w:b/>
          <w:bCs/>
          <w:sz w:val="24"/>
          <w:szCs w:val="24"/>
        </w:rPr>
        <w:t xml:space="preserve">ofert </w:t>
      </w:r>
      <w:r w:rsidR="007D2AC0" w:rsidRPr="002757D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37223">
        <w:rPr>
          <w:rFonts w:ascii="Times New Roman" w:hAnsi="Times New Roman"/>
          <w:b/>
          <w:bCs/>
          <w:sz w:val="24"/>
          <w:szCs w:val="24"/>
        </w:rPr>
        <w:t>7.03.2016</w:t>
      </w:r>
      <w:r w:rsidR="00696A81">
        <w:rPr>
          <w:rFonts w:ascii="Times New Roman" w:hAnsi="Times New Roman"/>
          <w:b/>
          <w:bCs/>
          <w:sz w:val="24"/>
          <w:szCs w:val="24"/>
        </w:rPr>
        <w:t>, godz</w:t>
      </w:r>
      <w:proofErr w:type="gramEnd"/>
      <w:r w:rsidR="00696A81">
        <w:rPr>
          <w:rFonts w:ascii="Times New Roman" w:hAnsi="Times New Roman"/>
          <w:b/>
          <w:bCs/>
          <w:sz w:val="24"/>
          <w:szCs w:val="24"/>
        </w:rPr>
        <w:t>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Udzielanie wyjaśnień </w:t>
      </w:r>
      <w:proofErr w:type="gramStart"/>
      <w:r w:rsidRPr="002757D7">
        <w:rPr>
          <w:rFonts w:ascii="Times New Roman" w:hAnsi="Times New Roman"/>
          <w:sz w:val="24"/>
          <w:szCs w:val="24"/>
          <w:lang w:eastAsia="pl-PL"/>
        </w:rPr>
        <w:t>dotycz  treści</w:t>
      </w:r>
      <w:proofErr w:type="gramEnd"/>
      <w:r w:rsidRPr="002757D7">
        <w:rPr>
          <w:rFonts w:ascii="Times New Roman" w:hAnsi="Times New Roman"/>
          <w:sz w:val="24"/>
          <w:szCs w:val="24"/>
          <w:lang w:eastAsia="pl-PL"/>
        </w:rPr>
        <w:t xml:space="preserve">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</w:t>
      </w:r>
      <w:proofErr w:type="gramStart"/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</w:t>
      </w:r>
      <w:proofErr w:type="gramEnd"/>
      <w:r w:rsidRPr="002757D7">
        <w:rPr>
          <w:rFonts w:ascii="Times New Roman" w:hAnsi="Times New Roman"/>
          <w:sz w:val="24"/>
          <w:szCs w:val="24"/>
          <w:lang w:eastAsia="pl-PL"/>
        </w:rPr>
        <w:t xml:space="preserve">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dolnyslask</w:t>
      </w:r>
      <w:proofErr w:type="gramEnd"/>
      <w:r w:rsidR="00437E06" w:rsidRPr="002757D7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witd</w:t>
      </w:r>
      <w:proofErr w:type="gramEnd"/>
      <w:r w:rsidR="00437E06" w:rsidRPr="002757D7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gov</w:t>
      </w:r>
      <w:proofErr w:type="gramEnd"/>
      <w:r w:rsidR="00437E06" w:rsidRPr="002757D7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pl</w:t>
      </w:r>
      <w:proofErr w:type="gramEnd"/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ostanie przekazana 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dolnyslask</w:t>
      </w:r>
      <w:proofErr w:type="gramEnd"/>
      <w:r w:rsidR="00437E06" w:rsidRPr="002757D7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witd</w:t>
      </w:r>
      <w:proofErr w:type="gramEnd"/>
      <w:r w:rsidR="00437E06" w:rsidRPr="002757D7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gov</w:t>
      </w:r>
      <w:proofErr w:type="gramEnd"/>
      <w:r w:rsidR="00437E06" w:rsidRPr="002757D7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437E06" w:rsidRPr="002757D7">
        <w:rPr>
          <w:rFonts w:ascii="Times New Roman" w:hAnsi="Times New Roman"/>
          <w:b/>
          <w:sz w:val="24"/>
          <w:szCs w:val="24"/>
        </w:rPr>
        <w:t>pl</w:t>
      </w:r>
      <w:proofErr w:type="gramEnd"/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E37223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oplaskota</w:t>
      </w:r>
      <w:proofErr w:type="gramEnd"/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</w:t>
      </w:r>
      <w:proofErr w:type="gramStart"/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witd</w:t>
      </w:r>
      <w:proofErr w:type="gramEnd"/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Start"/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gov</w:t>
      </w:r>
      <w:proofErr w:type="gramEnd"/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Start"/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pl</w:t>
      </w:r>
      <w:proofErr w:type="gramEnd"/>
    </w:p>
    <w:p w:rsidR="00990FB1" w:rsidRPr="002757D7" w:rsidRDefault="00CD4DAF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3127D1" w:rsidRPr="002757D7">
        <w:rPr>
          <w:rFonts w:ascii="Times New Roman" w:hAnsi="Times New Roman"/>
          <w:b/>
          <w:sz w:val="24"/>
          <w:szCs w:val="24"/>
        </w:rPr>
        <w:t>WAT.272.2.</w:t>
      </w:r>
      <w:r w:rsidR="00E37223">
        <w:rPr>
          <w:rFonts w:ascii="Times New Roman" w:hAnsi="Times New Roman"/>
          <w:b/>
          <w:sz w:val="24"/>
          <w:szCs w:val="24"/>
        </w:rPr>
        <w:t>025.063.2016.OP</w:t>
      </w:r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E81668" w:rsidRPr="002757D7" w:rsidRDefault="00505177" w:rsidP="00E81668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E81668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757D7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AF" w:rsidRDefault="00CD4DAF" w:rsidP="00845E7C">
      <w:pPr>
        <w:spacing w:before="0" w:after="0" w:line="240" w:lineRule="auto"/>
      </w:pPr>
      <w:r>
        <w:separator/>
      </w:r>
    </w:p>
  </w:endnote>
  <w:endnote w:type="continuationSeparator" w:id="0">
    <w:p w:rsidR="00CD4DAF" w:rsidRDefault="00CD4DAF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66">
          <w:rPr>
            <w:noProof/>
          </w:rPr>
          <w:t>5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AF" w:rsidRDefault="00CD4DAF" w:rsidP="00845E7C">
      <w:pPr>
        <w:spacing w:before="0" w:after="0" w:line="240" w:lineRule="auto"/>
      </w:pPr>
      <w:r>
        <w:separator/>
      </w:r>
    </w:p>
  </w:footnote>
  <w:footnote w:type="continuationSeparator" w:id="0">
    <w:p w:rsidR="00CD4DAF" w:rsidRDefault="00CD4DAF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1B0C"/>
    <w:rsid w:val="00002A8B"/>
    <w:rsid w:val="000031C7"/>
    <w:rsid w:val="000047D0"/>
    <w:rsid w:val="00004882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408F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C7751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7B88"/>
    <w:rsid w:val="0029410E"/>
    <w:rsid w:val="002A372A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5B32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96D"/>
    <w:rsid w:val="00353A2C"/>
    <w:rsid w:val="0035490A"/>
    <w:rsid w:val="00355653"/>
    <w:rsid w:val="00356100"/>
    <w:rsid w:val="00356309"/>
    <w:rsid w:val="003579BA"/>
    <w:rsid w:val="00360CB2"/>
    <w:rsid w:val="00361136"/>
    <w:rsid w:val="00366D3A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74C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E574A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744A9"/>
    <w:rsid w:val="00680555"/>
    <w:rsid w:val="0068432B"/>
    <w:rsid w:val="00687A61"/>
    <w:rsid w:val="00690650"/>
    <w:rsid w:val="00690F78"/>
    <w:rsid w:val="006914A0"/>
    <w:rsid w:val="00696A81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4466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1F21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4DAF"/>
    <w:rsid w:val="00CD55BA"/>
    <w:rsid w:val="00CD7F72"/>
    <w:rsid w:val="00CE0089"/>
    <w:rsid w:val="00CE12BE"/>
    <w:rsid w:val="00CE4827"/>
    <w:rsid w:val="00CE485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54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223"/>
    <w:rsid w:val="00E37CC1"/>
    <w:rsid w:val="00E37F5E"/>
    <w:rsid w:val="00E411A9"/>
    <w:rsid w:val="00E42EDF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1668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6D5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25A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7BE9-22C4-48D8-8A87-7F87BCD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2</cp:revision>
  <cp:lastPrinted>2016-03-01T08:43:00Z</cp:lastPrinted>
  <dcterms:created xsi:type="dcterms:W3CDTF">2016-03-01T09:00:00Z</dcterms:created>
  <dcterms:modified xsi:type="dcterms:W3CDTF">2016-03-01T09:00:00Z</dcterms:modified>
</cp:coreProperties>
</file>