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1A" w:rsidRDefault="00AD4BA5" w:rsidP="00995883">
      <w:pPr>
        <w:pStyle w:val="Nagwek1"/>
        <w:spacing w:before="0"/>
        <w:jc w:val="center"/>
        <w:rPr>
          <w:rFonts w:ascii="Times New Roman" w:hAnsi="Times New Roman"/>
        </w:rPr>
      </w:pPr>
      <w:r w:rsidRPr="00AD4BA5">
        <w:rPr>
          <w:rFonts w:ascii="Times New Roman" w:hAnsi="Times New Roman"/>
          <w:sz w:val="26"/>
          <w:szCs w:val="26"/>
        </w:rPr>
        <w:t xml:space="preserve">Zapytanie </w:t>
      </w:r>
      <w:r w:rsidR="003136D5" w:rsidRPr="00AD4BA5">
        <w:rPr>
          <w:rFonts w:ascii="Times New Roman" w:hAnsi="Times New Roman"/>
          <w:sz w:val="26"/>
          <w:szCs w:val="26"/>
        </w:rPr>
        <w:t>ofERTOWE – ZAPROSZENIE DO ZŁOŻENIA OFERTY DOT. POSTĘPOWANIA O UDZIELENIE ZAMÓWIENIA PUBLICZNEGO</w:t>
      </w:r>
      <w:r w:rsidR="003136D5">
        <w:rPr>
          <w:rFonts w:ascii="Times New Roman" w:hAnsi="Times New Roman"/>
        </w:rPr>
        <w:br/>
      </w:r>
      <w:r w:rsidR="003136D5" w:rsidRPr="003136D5">
        <w:rPr>
          <w:rFonts w:ascii="Times New Roman" w:hAnsi="Times New Roman"/>
          <w:sz w:val="16"/>
          <w:szCs w:val="16"/>
        </w:rPr>
        <w:t>wyłączonego ze stosowania ustawy z dnia 29.01.2004 r.</w:t>
      </w:r>
      <w:r w:rsidR="003136D5">
        <w:rPr>
          <w:rFonts w:ascii="Times New Roman" w:hAnsi="Times New Roman"/>
          <w:sz w:val="16"/>
          <w:szCs w:val="16"/>
        </w:rPr>
        <w:br/>
        <w:t>- prawo zamowień publicznych (tekst jednolity: dz. U z 2014 r. poz. 423 z późn. zm)</w:t>
      </w:r>
    </w:p>
    <w:p w:rsidR="00155F1A" w:rsidRDefault="00155F1A" w:rsidP="00125C96">
      <w:pPr>
        <w:tabs>
          <w:tab w:val="left" w:pos="5269"/>
        </w:tabs>
        <w:spacing w:before="0" w:after="0"/>
        <w:rPr>
          <w:rFonts w:ascii="Times New Roman" w:hAnsi="Times New Roman"/>
          <w:b/>
          <w:sz w:val="22"/>
          <w:szCs w:val="22"/>
        </w:rPr>
      </w:pPr>
    </w:p>
    <w:p w:rsidR="003136D5" w:rsidRPr="00125C96" w:rsidRDefault="00B56824" w:rsidP="009D7BCF">
      <w:pPr>
        <w:tabs>
          <w:tab w:val="left" w:pos="5269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bookmarkStart w:id="0" w:name="OLE_LINK1"/>
      <w:bookmarkStart w:id="1" w:name="OLE_LINK2"/>
      <w:r>
        <w:rPr>
          <w:rFonts w:ascii="Times New Roman" w:hAnsi="Times New Roman"/>
          <w:sz w:val="22"/>
          <w:szCs w:val="22"/>
        </w:rPr>
        <w:t>O</w:t>
      </w:r>
      <w:r w:rsidR="00155F1A" w:rsidRPr="00125C96">
        <w:rPr>
          <w:rFonts w:ascii="Times New Roman" w:hAnsi="Times New Roman"/>
          <w:sz w:val="22"/>
          <w:szCs w:val="22"/>
        </w:rPr>
        <w:t xml:space="preserve">ferta na </w:t>
      </w:r>
      <w:bookmarkEnd w:id="0"/>
      <w:bookmarkEnd w:id="1"/>
      <w:r w:rsidR="006E22D0">
        <w:rPr>
          <w:rFonts w:ascii="Times New Roman" w:hAnsi="Times New Roman"/>
          <w:sz w:val="22"/>
          <w:szCs w:val="22"/>
        </w:rPr>
        <w:t>„</w:t>
      </w:r>
      <w:r w:rsidR="00D4700F">
        <w:rPr>
          <w:rFonts w:ascii="Times New Roman" w:hAnsi="Times New Roman"/>
          <w:b/>
          <w:sz w:val="22"/>
          <w:szCs w:val="22"/>
        </w:rPr>
        <w:t xml:space="preserve">Dostawę fabrycznie nowych </w:t>
      </w:r>
      <w:r w:rsidR="005314D5">
        <w:rPr>
          <w:rFonts w:ascii="Times New Roman" w:hAnsi="Times New Roman"/>
          <w:b/>
          <w:sz w:val="22"/>
          <w:szCs w:val="22"/>
        </w:rPr>
        <w:t>drukarek i urządzeń wielofunkcyjnych</w:t>
      </w:r>
      <w:r w:rsidR="006E22D0" w:rsidRPr="006E22D0">
        <w:rPr>
          <w:rFonts w:ascii="Times New Roman" w:hAnsi="Times New Roman"/>
          <w:b/>
          <w:sz w:val="22"/>
          <w:szCs w:val="22"/>
        </w:rPr>
        <w:t>”.</w:t>
      </w:r>
    </w:p>
    <w:p w:rsidR="00155F1A" w:rsidRPr="00125C96" w:rsidRDefault="0069782F" w:rsidP="00125C96">
      <w:pPr>
        <w:pStyle w:val="Nagwek2"/>
        <w:spacing w:before="0"/>
        <w:rPr>
          <w:rFonts w:ascii="Times New Roman" w:hAnsi="Times New Roman"/>
        </w:rPr>
      </w:pPr>
      <w:bookmarkStart w:id="2" w:name="_Toc270921038"/>
      <w:r>
        <w:rPr>
          <w:rFonts w:ascii="Times New Roman" w:hAnsi="Times New Roman"/>
        </w:rPr>
        <w:t>1.</w:t>
      </w:r>
      <w:r w:rsidR="006D12F0">
        <w:rPr>
          <w:rFonts w:ascii="Times New Roman" w:hAnsi="Times New Roman"/>
        </w:rPr>
        <w:t xml:space="preserve"> </w:t>
      </w:r>
      <w:r w:rsidR="003136D5">
        <w:rPr>
          <w:rFonts w:ascii="Times New Roman" w:hAnsi="Times New Roman"/>
        </w:rPr>
        <w:t>ZAMAWIAJĄC</w:t>
      </w:r>
      <w:bookmarkEnd w:id="2"/>
      <w:r w:rsidR="003136D5">
        <w:rPr>
          <w:rFonts w:ascii="Times New Roman" w:hAnsi="Times New Roman"/>
        </w:rPr>
        <w:t>Y: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</w:rPr>
      </w:pPr>
    </w:p>
    <w:p w:rsidR="00155F1A" w:rsidRPr="00125C96" w:rsidRDefault="00155F1A" w:rsidP="00125C96">
      <w:pPr>
        <w:spacing w:before="0" w:after="0"/>
        <w:rPr>
          <w:rFonts w:ascii="Times New Roman" w:hAnsi="Times New Roman"/>
          <w:b/>
          <w:sz w:val="22"/>
          <w:szCs w:val="22"/>
        </w:rPr>
      </w:pPr>
      <w:r w:rsidRPr="00125C96">
        <w:rPr>
          <w:rFonts w:ascii="Times New Roman" w:hAnsi="Times New Roman"/>
          <w:b/>
          <w:sz w:val="22"/>
          <w:szCs w:val="22"/>
        </w:rPr>
        <w:t xml:space="preserve">Wojewódzki Inspektorat Transportu Drogowego we Wrocławiu 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b/>
          <w:sz w:val="22"/>
          <w:szCs w:val="22"/>
        </w:rPr>
        <w:t>Adres Zamawiającego:</w:t>
      </w:r>
      <w:r w:rsidRPr="00125C96">
        <w:rPr>
          <w:rFonts w:ascii="Times New Roman" w:hAnsi="Times New Roman"/>
          <w:sz w:val="22"/>
          <w:szCs w:val="22"/>
        </w:rPr>
        <w:t xml:space="preserve"> 51-165 Wrocław, ul. </w:t>
      </w:r>
      <w:r w:rsidR="000B76FC">
        <w:rPr>
          <w:rFonts w:ascii="Times New Roman" w:hAnsi="Times New Roman"/>
          <w:sz w:val="22"/>
          <w:szCs w:val="22"/>
        </w:rPr>
        <w:t xml:space="preserve">B. </w:t>
      </w:r>
      <w:r w:rsidRPr="00125C96">
        <w:rPr>
          <w:rFonts w:ascii="Times New Roman" w:hAnsi="Times New Roman"/>
          <w:sz w:val="22"/>
          <w:szCs w:val="22"/>
        </w:rPr>
        <w:t xml:space="preserve">Krzywoustego 28 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de-DE"/>
        </w:rPr>
      </w:pPr>
      <w:r w:rsidRPr="00125C96">
        <w:rPr>
          <w:rFonts w:ascii="Times New Roman" w:hAnsi="Times New Roman"/>
          <w:b/>
          <w:sz w:val="22"/>
          <w:szCs w:val="22"/>
          <w:lang w:val="de-DE"/>
        </w:rPr>
        <w:t>tel.: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71 326 51 60 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125C96">
        <w:rPr>
          <w:rFonts w:ascii="Times New Roman" w:hAnsi="Times New Roman"/>
          <w:b/>
          <w:sz w:val="22"/>
          <w:szCs w:val="22"/>
          <w:lang w:val="de-DE"/>
        </w:rPr>
        <w:t>faks</w:t>
      </w:r>
      <w:proofErr w:type="spellEnd"/>
      <w:r w:rsidRPr="00125C96">
        <w:rPr>
          <w:rFonts w:ascii="Times New Roman" w:hAnsi="Times New Roman"/>
          <w:b/>
          <w:sz w:val="22"/>
          <w:szCs w:val="22"/>
          <w:lang w:val="de-DE"/>
        </w:rPr>
        <w:t>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71 326 51 61 </w:t>
      </w:r>
    </w:p>
    <w:p w:rsidR="00155F1A" w:rsidRPr="00317434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125C96">
        <w:rPr>
          <w:rFonts w:ascii="Times New Roman" w:hAnsi="Times New Roman"/>
          <w:b/>
          <w:sz w:val="22"/>
          <w:szCs w:val="22"/>
          <w:lang w:val="de-DE"/>
        </w:rPr>
        <w:t>e-mail</w:t>
      </w:r>
      <w:proofErr w:type="spellEnd"/>
      <w:r w:rsidRPr="00125C96">
        <w:rPr>
          <w:rFonts w:ascii="Times New Roman" w:hAnsi="Times New Roman"/>
          <w:b/>
          <w:sz w:val="22"/>
          <w:szCs w:val="22"/>
          <w:lang w:val="de-DE"/>
        </w:rPr>
        <w:t>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</w:t>
      </w:r>
      <w:hyperlink r:id="rId9" w:history="1">
        <w:r w:rsidRPr="00317434">
          <w:rPr>
            <w:rStyle w:val="Hipercze"/>
            <w:rFonts w:ascii="Times New Roman" w:hAnsi="Times New Roman"/>
            <w:color w:val="auto"/>
            <w:sz w:val="22"/>
            <w:szCs w:val="22"/>
            <w:u w:val="none"/>
            <w:lang w:val="de-DE"/>
          </w:rPr>
          <w:t>wat@dolnyslask.witd.gov.pl</w:t>
        </w:r>
      </w:hyperlink>
      <w:r w:rsidRPr="00317434">
        <w:rPr>
          <w:rFonts w:ascii="Times New Roman" w:hAnsi="Times New Roman"/>
          <w:sz w:val="22"/>
          <w:szCs w:val="22"/>
          <w:lang w:val="de-DE"/>
        </w:rPr>
        <w:t xml:space="preserve">  </w:t>
      </w:r>
    </w:p>
    <w:p w:rsidR="00155F1A" w:rsidRPr="00021E72" w:rsidRDefault="00155F1A" w:rsidP="00125C96">
      <w:pPr>
        <w:spacing w:before="0" w:after="0"/>
        <w:rPr>
          <w:rFonts w:ascii="Times New Roman" w:hAnsi="Times New Roman"/>
          <w:sz w:val="22"/>
          <w:szCs w:val="22"/>
          <w:lang w:val="de-DE"/>
        </w:rPr>
      </w:pPr>
      <w:r w:rsidRPr="00021E72">
        <w:rPr>
          <w:rFonts w:ascii="Times New Roman" w:hAnsi="Times New Roman"/>
          <w:sz w:val="22"/>
          <w:szCs w:val="22"/>
          <w:lang w:val="de-DE"/>
        </w:rPr>
        <w:t xml:space="preserve">NIP 897-16-67-142 </w:t>
      </w:r>
      <w:r w:rsidRPr="00021E72">
        <w:rPr>
          <w:rFonts w:ascii="Times New Roman" w:hAnsi="Times New Roman"/>
          <w:sz w:val="22"/>
          <w:szCs w:val="22"/>
          <w:lang w:val="de-DE"/>
        </w:rPr>
        <w:tab/>
      </w:r>
      <w:r w:rsidRPr="00021E72">
        <w:rPr>
          <w:rFonts w:ascii="Times New Roman" w:hAnsi="Times New Roman"/>
          <w:sz w:val="22"/>
          <w:szCs w:val="22"/>
          <w:lang w:val="de-DE"/>
        </w:rPr>
        <w:tab/>
        <w:t xml:space="preserve">REGON 932721175 </w:t>
      </w:r>
    </w:p>
    <w:p w:rsidR="00155F1A" w:rsidRPr="00125C96" w:rsidRDefault="00155F1A" w:rsidP="00125C96">
      <w:pPr>
        <w:spacing w:before="0" w:after="0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 xml:space="preserve">Czas urzędowania: od poniedziałku do piątku, w godzinach 7.30 -15.30 </w:t>
      </w:r>
    </w:p>
    <w:p w:rsidR="00C45834" w:rsidRDefault="00155F1A" w:rsidP="00125C96">
      <w:pPr>
        <w:spacing w:before="0" w:after="0"/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 xml:space="preserve">Postępowanie oznaczone jest </w:t>
      </w:r>
      <w:r w:rsidRPr="008E45C6">
        <w:rPr>
          <w:rFonts w:ascii="Times New Roman" w:hAnsi="Times New Roman"/>
          <w:sz w:val="22"/>
          <w:szCs w:val="22"/>
        </w:rPr>
        <w:t xml:space="preserve">numerem </w:t>
      </w:r>
      <w:r w:rsidR="00C45834" w:rsidRPr="00C45834">
        <w:rPr>
          <w:rFonts w:ascii="Times New Roman" w:hAnsi="Times New Roman"/>
          <w:b/>
          <w:sz w:val="22"/>
          <w:szCs w:val="22"/>
        </w:rPr>
        <w:t xml:space="preserve">WAT.272.2.140.043.2015 OP </w:t>
      </w:r>
    </w:p>
    <w:p w:rsidR="00155F1A" w:rsidRDefault="00990FB1" w:rsidP="00125C96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Wykonawca</w:t>
      </w:r>
      <w:r w:rsidR="00155F1A" w:rsidRPr="00125C96">
        <w:rPr>
          <w:rFonts w:ascii="Times New Roman" w:hAnsi="Times New Roman"/>
          <w:sz w:val="22"/>
          <w:szCs w:val="22"/>
        </w:rPr>
        <w:t xml:space="preserve"> we wszelkich ko</w:t>
      </w:r>
      <w:r w:rsidR="006010E6">
        <w:rPr>
          <w:rFonts w:ascii="Times New Roman" w:hAnsi="Times New Roman"/>
          <w:sz w:val="22"/>
          <w:szCs w:val="22"/>
        </w:rPr>
        <w:t xml:space="preserve">ntaktach z Zamawiającym powinien </w:t>
      </w:r>
      <w:r w:rsidR="00155F1A" w:rsidRPr="00125C96">
        <w:rPr>
          <w:rFonts w:ascii="Times New Roman" w:hAnsi="Times New Roman"/>
          <w:sz w:val="22"/>
          <w:szCs w:val="22"/>
        </w:rPr>
        <w:t>powoływać się na ten numer.</w:t>
      </w:r>
    </w:p>
    <w:p w:rsidR="00155F1A" w:rsidRPr="00125C96" w:rsidRDefault="00155F1A" w:rsidP="00125C96">
      <w:pPr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155F1A" w:rsidRPr="00125C96" w:rsidRDefault="0069782F" w:rsidP="00125C96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6D12F0">
        <w:rPr>
          <w:rFonts w:ascii="Times New Roman" w:hAnsi="Times New Roman"/>
        </w:rPr>
        <w:t xml:space="preserve"> </w:t>
      </w:r>
      <w:r w:rsidR="00155F1A" w:rsidRPr="00125C96">
        <w:rPr>
          <w:rFonts w:ascii="Times New Roman" w:hAnsi="Times New Roman"/>
        </w:rPr>
        <w:t>OPIS PrzedmiotU</w:t>
      </w:r>
      <w:r w:rsidR="00B56824">
        <w:rPr>
          <w:rFonts w:ascii="Times New Roman" w:hAnsi="Times New Roman"/>
        </w:rPr>
        <w:t xml:space="preserve"> </w:t>
      </w:r>
      <w:r w:rsidR="003136D5">
        <w:rPr>
          <w:rFonts w:ascii="Times New Roman" w:hAnsi="Times New Roman"/>
        </w:rPr>
        <w:t>ZAMÓWIENIA:</w:t>
      </w:r>
    </w:p>
    <w:p w:rsidR="00155F1A" w:rsidRDefault="006D12F0" w:rsidP="009227E3">
      <w:pPr>
        <w:pStyle w:val="Akapitzlist"/>
        <w:numPr>
          <w:ilvl w:val="1"/>
          <w:numId w:val="29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6E22D0" w:rsidRPr="00F21DA4">
        <w:rPr>
          <w:rFonts w:ascii="Times New Roman" w:hAnsi="Times New Roman"/>
          <w:sz w:val="22"/>
          <w:szCs w:val="22"/>
        </w:rPr>
        <w:t xml:space="preserve">Przedmiotem zamówienia jest dostawa </w:t>
      </w:r>
      <w:r w:rsidR="00D4700F" w:rsidRPr="00D4700F">
        <w:rPr>
          <w:rFonts w:ascii="Times New Roman" w:hAnsi="Times New Roman"/>
          <w:sz w:val="22"/>
          <w:szCs w:val="22"/>
        </w:rPr>
        <w:t xml:space="preserve">fabrycznie nowych </w:t>
      </w:r>
      <w:r w:rsidR="005314D5">
        <w:rPr>
          <w:rFonts w:ascii="Times New Roman" w:hAnsi="Times New Roman"/>
          <w:sz w:val="22"/>
          <w:szCs w:val="22"/>
        </w:rPr>
        <w:t xml:space="preserve">3 drukarek oraz 9 urządzeń </w:t>
      </w:r>
      <w:r w:rsidR="00056EF4">
        <w:rPr>
          <w:rFonts w:ascii="Times New Roman" w:hAnsi="Times New Roman"/>
          <w:sz w:val="22"/>
          <w:szCs w:val="22"/>
        </w:rPr>
        <w:t>wielofunkcyjnych</w:t>
      </w:r>
      <w:r w:rsidR="00D4700F" w:rsidRPr="00F21DA4">
        <w:rPr>
          <w:rFonts w:ascii="Times New Roman" w:hAnsi="Times New Roman"/>
          <w:sz w:val="22"/>
          <w:szCs w:val="22"/>
        </w:rPr>
        <w:t xml:space="preserve"> </w:t>
      </w:r>
      <w:r w:rsidR="00D4700F">
        <w:rPr>
          <w:rFonts w:ascii="Times New Roman" w:hAnsi="Times New Roman"/>
          <w:sz w:val="22"/>
          <w:szCs w:val="22"/>
        </w:rPr>
        <w:t>dla Wojewódzkiego Inspektoratu Transportu D</w:t>
      </w:r>
      <w:r w:rsidR="006E22D0" w:rsidRPr="00F21DA4">
        <w:rPr>
          <w:rFonts w:ascii="Times New Roman" w:hAnsi="Times New Roman"/>
          <w:sz w:val="22"/>
          <w:szCs w:val="22"/>
        </w:rPr>
        <w:t>rogowego we Wrocławiu.</w:t>
      </w:r>
    </w:p>
    <w:p w:rsidR="006E22D0" w:rsidRDefault="006D12F0" w:rsidP="009227E3">
      <w:pPr>
        <w:pStyle w:val="Akapitzlist"/>
        <w:numPr>
          <w:ilvl w:val="1"/>
          <w:numId w:val="29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6E22D0" w:rsidRPr="00F21DA4">
        <w:rPr>
          <w:rFonts w:ascii="Times New Roman" w:hAnsi="Times New Roman"/>
          <w:sz w:val="22"/>
          <w:szCs w:val="22"/>
        </w:rPr>
        <w:t xml:space="preserve">Ilość i rodzaj </w:t>
      </w:r>
      <w:r w:rsidR="005314D5">
        <w:rPr>
          <w:rFonts w:ascii="Times New Roman" w:hAnsi="Times New Roman"/>
          <w:sz w:val="22"/>
          <w:szCs w:val="22"/>
        </w:rPr>
        <w:t xml:space="preserve">urządzeń </w:t>
      </w:r>
      <w:r w:rsidR="00883B55">
        <w:rPr>
          <w:rFonts w:ascii="Times New Roman" w:hAnsi="Times New Roman"/>
          <w:sz w:val="22"/>
          <w:szCs w:val="22"/>
        </w:rPr>
        <w:t>wymienia</w:t>
      </w:r>
      <w:r w:rsidR="006E22D0" w:rsidRPr="00F21DA4">
        <w:rPr>
          <w:rFonts w:ascii="Times New Roman" w:hAnsi="Times New Roman"/>
          <w:sz w:val="22"/>
          <w:szCs w:val="22"/>
        </w:rPr>
        <w:t xml:space="preserve"> szczegółowo </w:t>
      </w:r>
      <w:r w:rsidR="007B5451" w:rsidRPr="007B5451">
        <w:rPr>
          <w:rFonts w:ascii="Times New Roman" w:hAnsi="Times New Roman"/>
          <w:sz w:val="22"/>
          <w:szCs w:val="22"/>
        </w:rPr>
        <w:t xml:space="preserve">załącznik nr </w:t>
      </w:r>
      <w:r w:rsidR="00883B55">
        <w:rPr>
          <w:rFonts w:ascii="Times New Roman" w:hAnsi="Times New Roman"/>
          <w:sz w:val="22"/>
          <w:szCs w:val="22"/>
        </w:rPr>
        <w:t>1</w:t>
      </w:r>
      <w:r w:rsidR="00D4700F">
        <w:rPr>
          <w:rFonts w:ascii="Times New Roman" w:hAnsi="Times New Roman"/>
          <w:sz w:val="22"/>
          <w:szCs w:val="22"/>
        </w:rPr>
        <w:t xml:space="preserve"> </w:t>
      </w:r>
      <w:r w:rsidR="006E22D0" w:rsidRPr="00F21DA4">
        <w:rPr>
          <w:rFonts w:ascii="Times New Roman" w:hAnsi="Times New Roman"/>
          <w:sz w:val="22"/>
          <w:szCs w:val="22"/>
        </w:rPr>
        <w:t>do niniejszego zapytania ofertowego.</w:t>
      </w:r>
    </w:p>
    <w:p w:rsidR="00F21DA4" w:rsidRDefault="006D12F0" w:rsidP="000B76FC">
      <w:pPr>
        <w:pStyle w:val="Akapitzlist"/>
        <w:numPr>
          <w:ilvl w:val="1"/>
          <w:numId w:val="29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F70C4B" w:rsidRPr="00F21DA4">
        <w:rPr>
          <w:rFonts w:ascii="Times New Roman" w:hAnsi="Times New Roman"/>
          <w:sz w:val="22"/>
          <w:szCs w:val="22"/>
        </w:rPr>
        <w:t>Na wszystkie</w:t>
      </w:r>
      <w:r w:rsidR="005314D5">
        <w:rPr>
          <w:rFonts w:ascii="Times New Roman" w:hAnsi="Times New Roman"/>
          <w:sz w:val="22"/>
          <w:szCs w:val="22"/>
        </w:rPr>
        <w:t xml:space="preserve"> urządzenia </w:t>
      </w:r>
      <w:r w:rsidR="00A21652">
        <w:rPr>
          <w:rFonts w:ascii="Times New Roman" w:hAnsi="Times New Roman"/>
          <w:sz w:val="22"/>
          <w:szCs w:val="22"/>
        </w:rPr>
        <w:t>i</w:t>
      </w:r>
      <w:r w:rsidR="00D4700F">
        <w:rPr>
          <w:rFonts w:ascii="Times New Roman" w:hAnsi="Times New Roman"/>
          <w:sz w:val="22"/>
          <w:szCs w:val="22"/>
        </w:rPr>
        <w:t xml:space="preserve"> wykonawca musi udzielić min.</w:t>
      </w:r>
      <w:r w:rsidR="000B76FC">
        <w:rPr>
          <w:rFonts w:ascii="Times New Roman" w:hAnsi="Times New Roman"/>
          <w:sz w:val="22"/>
          <w:szCs w:val="22"/>
        </w:rPr>
        <w:t xml:space="preserve"> </w:t>
      </w:r>
      <w:r w:rsidR="00A21652">
        <w:rPr>
          <w:rFonts w:ascii="Times New Roman" w:hAnsi="Times New Roman"/>
          <w:sz w:val="22"/>
          <w:szCs w:val="22"/>
        </w:rPr>
        <w:t>12</w:t>
      </w:r>
      <w:r w:rsidR="00D4700F">
        <w:rPr>
          <w:rFonts w:ascii="Times New Roman" w:hAnsi="Times New Roman"/>
          <w:sz w:val="22"/>
          <w:szCs w:val="22"/>
        </w:rPr>
        <w:t xml:space="preserve"> miesięcznej gwarancji</w:t>
      </w:r>
      <w:r w:rsidR="000B76FC">
        <w:rPr>
          <w:rFonts w:ascii="Times New Roman" w:hAnsi="Times New Roman"/>
          <w:sz w:val="22"/>
          <w:szCs w:val="22"/>
        </w:rPr>
        <w:t>.</w:t>
      </w:r>
    </w:p>
    <w:p w:rsidR="00187C38" w:rsidRPr="000B76FC" w:rsidRDefault="00187C38" w:rsidP="000B76FC">
      <w:pPr>
        <w:pStyle w:val="Akapitzlist"/>
        <w:numPr>
          <w:ilvl w:val="1"/>
          <w:numId w:val="29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nie dopuszcza składania ofert częściowych.</w:t>
      </w:r>
    </w:p>
    <w:p w:rsidR="0010185F" w:rsidRDefault="0010185F" w:rsidP="0070681D">
      <w:pPr>
        <w:spacing w:before="0" w:after="0"/>
        <w:rPr>
          <w:rFonts w:ascii="Times New Roman" w:hAnsi="Times New Roman"/>
          <w:color w:val="FF0000"/>
          <w:sz w:val="22"/>
          <w:szCs w:val="22"/>
        </w:rPr>
      </w:pPr>
    </w:p>
    <w:p w:rsidR="0010185F" w:rsidRPr="00DD44BE" w:rsidRDefault="0010185F" w:rsidP="0070681D">
      <w:pPr>
        <w:spacing w:before="0" w:after="0"/>
        <w:rPr>
          <w:rFonts w:ascii="Times New Roman" w:hAnsi="Times New Roman"/>
          <w:b/>
          <w:sz w:val="22"/>
          <w:szCs w:val="22"/>
        </w:rPr>
      </w:pPr>
      <w:r w:rsidRPr="00DD44BE">
        <w:rPr>
          <w:rFonts w:ascii="Times New Roman" w:hAnsi="Times New Roman"/>
          <w:b/>
          <w:sz w:val="22"/>
          <w:szCs w:val="22"/>
        </w:rPr>
        <w:t>Kody CPV</w:t>
      </w:r>
      <w:r w:rsidR="00DD44BE" w:rsidRPr="00DD44BE">
        <w:rPr>
          <w:rFonts w:ascii="Times New Roman" w:hAnsi="Times New Roman"/>
          <w:b/>
          <w:sz w:val="22"/>
          <w:szCs w:val="22"/>
        </w:rPr>
        <w:t xml:space="preserve">: </w:t>
      </w:r>
      <w:r w:rsidR="00056EF4" w:rsidRPr="00056EF4">
        <w:rPr>
          <w:rFonts w:ascii="Tahoma" w:hAnsi="Tahoma" w:cs="Tahoma"/>
          <w:b/>
          <w:sz w:val="18"/>
          <w:szCs w:val="18"/>
        </w:rPr>
        <w:t>30</w:t>
      </w:r>
      <w:r w:rsidR="00056EF4" w:rsidRPr="00056EF4">
        <w:rPr>
          <w:rFonts w:ascii="Times New Roman" w:hAnsi="Times New Roman"/>
          <w:b/>
          <w:sz w:val="22"/>
          <w:szCs w:val="22"/>
        </w:rPr>
        <w:t>.23.21.10-8</w:t>
      </w:r>
    </w:p>
    <w:p w:rsidR="00DD44BE" w:rsidRPr="00DD44BE" w:rsidRDefault="00DD44BE" w:rsidP="0070681D">
      <w:pPr>
        <w:spacing w:before="0" w:after="0"/>
        <w:rPr>
          <w:rFonts w:ascii="Times New Roman" w:hAnsi="Times New Roman"/>
          <w:b/>
          <w:color w:val="FF0000"/>
          <w:sz w:val="22"/>
          <w:szCs w:val="22"/>
        </w:rPr>
      </w:pPr>
    </w:p>
    <w:p w:rsidR="0079668C" w:rsidRPr="00DD44BE" w:rsidRDefault="0069782F" w:rsidP="00DD44BE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6D12F0">
        <w:rPr>
          <w:rFonts w:ascii="Times New Roman" w:hAnsi="Times New Roman"/>
        </w:rPr>
        <w:t xml:space="preserve"> </w:t>
      </w:r>
      <w:bookmarkStart w:id="3" w:name="_Toc270921042"/>
      <w:r w:rsidR="00155F1A" w:rsidRPr="00125C96">
        <w:rPr>
          <w:rFonts w:ascii="Times New Roman" w:hAnsi="Times New Roman"/>
        </w:rPr>
        <w:t xml:space="preserve">TERMIN </w:t>
      </w:r>
      <w:bookmarkEnd w:id="3"/>
      <w:r>
        <w:rPr>
          <w:rFonts w:ascii="Times New Roman" w:hAnsi="Times New Roman"/>
        </w:rPr>
        <w:t>realizacji zamówienia</w:t>
      </w:r>
    </w:p>
    <w:p w:rsidR="007F1E77" w:rsidRDefault="007F1E77" w:rsidP="00B81FBB">
      <w:pPr>
        <w:tabs>
          <w:tab w:val="left" w:pos="3633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155F1A" w:rsidRDefault="0079668C" w:rsidP="00B81FBB">
      <w:pPr>
        <w:tabs>
          <w:tab w:val="left" w:pos="3633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Realizacja terminu </w:t>
      </w:r>
      <w:r w:rsidR="004C0EE8">
        <w:rPr>
          <w:rFonts w:ascii="Times New Roman" w:hAnsi="Times New Roman"/>
          <w:sz w:val="22"/>
          <w:szCs w:val="22"/>
        </w:rPr>
        <w:t xml:space="preserve">dostawy </w:t>
      </w:r>
      <w:r w:rsidR="00056EF4">
        <w:rPr>
          <w:rFonts w:ascii="Times New Roman" w:hAnsi="Times New Roman"/>
          <w:sz w:val="22"/>
          <w:szCs w:val="22"/>
        </w:rPr>
        <w:t>urządzeń</w:t>
      </w:r>
      <w:r>
        <w:rPr>
          <w:rFonts w:ascii="Times New Roman" w:hAnsi="Times New Roman"/>
          <w:sz w:val="22"/>
          <w:szCs w:val="22"/>
        </w:rPr>
        <w:t xml:space="preserve"> nastąpi w terminie od </w:t>
      </w:r>
      <w:r w:rsidR="00056EF4">
        <w:rPr>
          <w:rFonts w:ascii="Times New Roman" w:hAnsi="Times New Roman"/>
          <w:b/>
          <w:sz w:val="22"/>
          <w:szCs w:val="22"/>
        </w:rPr>
        <w:t>21</w:t>
      </w:r>
      <w:r w:rsidR="004C0EE8" w:rsidRPr="00DD44BE">
        <w:rPr>
          <w:rFonts w:ascii="Times New Roman" w:hAnsi="Times New Roman"/>
          <w:b/>
          <w:sz w:val="22"/>
          <w:szCs w:val="22"/>
        </w:rPr>
        <w:t xml:space="preserve"> grudnia 2015</w:t>
      </w:r>
      <w:r w:rsidR="004C0EE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do dnia </w:t>
      </w:r>
      <w:r w:rsidR="00056EF4">
        <w:rPr>
          <w:rFonts w:ascii="Times New Roman" w:hAnsi="Times New Roman"/>
          <w:b/>
          <w:sz w:val="22"/>
          <w:szCs w:val="22"/>
        </w:rPr>
        <w:t>22</w:t>
      </w:r>
      <w:r w:rsidRPr="00DD44BE">
        <w:rPr>
          <w:rFonts w:ascii="Times New Roman" w:hAnsi="Times New Roman"/>
          <w:b/>
          <w:sz w:val="22"/>
          <w:szCs w:val="22"/>
        </w:rPr>
        <w:t xml:space="preserve"> grudnia 2015</w:t>
      </w:r>
      <w:r w:rsidR="004C0EE8">
        <w:rPr>
          <w:rFonts w:ascii="Times New Roman" w:hAnsi="Times New Roman"/>
          <w:sz w:val="22"/>
          <w:szCs w:val="22"/>
        </w:rPr>
        <w:t>.</w:t>
      </w:r>
      <w:r w:rsidR="00155F1A">
        <w:rPr>
          <w:rFonts w:ascii="Times New Roman" w:hAnsi="Times New Roman"/>
          <w:sz w:val="22"/>
          <w:szCs w:val="22"/>
        </w:rPr>
        <w:tab/>
      </w:r>
    </w:p>
    <w:p w:rsidR="0079668C" w:rsidRDefault="0079668C" w:rsidP="00A65791">
      <w:pPr>
        <w:tabs>
          <w:tab w:val="left" w:pos="3633"/>
        </w:tabs>
        <w:spacing w:before="0" w:after="0"/>
        <w:rPr>
          <w:rFonts w:ascii="Times New Roman" w:hAnsi="Times New Roman"/>
          <w:sz w:val="22"/>
          <w:szCs w:val="22"/>
        </w:rPr>
      </w:pPr>
    </w:p>
    <w:p w:rsidR="00155F1A" w:rsidRPr="00125C96" w:rsidRDefault="0069782F" w:rsidP="00A76C7C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6D12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Osoba wyznaczona do porozumiewania się z wykonawcami:</w:t>
      </w:r>
    </w:p>
    <w:p w:rsidR="00155F1A" w:rsidRPr="00125C96" w:rsidRDefault="00155F1A" w:rsidP="00A76C7C">
      <w:pPr>
        <w:widowControl w:val="0"/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="Times New Roman" w:hAnsi="Times New Roman"/>
          <w:sz w:val="22"/>
          <w:szCs w:val="22"/>
        </w:rPr>
      </w:pPr>
    </w:p>
    <w:p w:rsidR="00155F1A" w:rsidRPr="00125C96" w:rsidRDefault="00155F1A" w:rsidP="00A76C7C">
      <w:pPr>
        <w:spacing w:before="0" w:after="0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>Osobą upra</w:t>
      </w:r>
      <w:r>
        <w:rPr>
          <w:rFonts w:ascii="Times New Roman" w:hAnsi="Times New Roman"/>
          <w:sz w:val="22"/>
          <w:szCs w:val="22"/>
        </w:rPr>
        <w:t>wnioną do porozumiewania się z O</w:t>
      </w:r>
      <w:r w:rsidRPr="00125C96">
        <w:rPr>
          <w:rFonts w:ascii="Times New Roman" w:hAnsi="Times New Roman"/>
          <w:sz w:val="22"/>
          <w:szCs w:val="22"/>
        </w:rPr>
        <w:t>ferentami w godz</w:t>
      </w:r>
      <w:proofErr w:type="gramStart"/>
      <w:r w:rsidRPr="00125C96">
        <w:rPr>
          <w:rFonts w:ascii="Times New Roman" w:hAnsi="Times New Roman"/>
          <w:sz w:val="22"/>
          <w:szCs w:val="22"/>
        </w:rPr>
        <w:t>. 9:00 - 15:00 jest</w:t>
      </w:r>
      <w:proofErr w:type="gramEnd"/>
      <w:r w:rsidRPr="00125C96">
        <w:rPr>
          <w:rFonts w:ascii="Times New Roman" w:hAnsi="Times New Roman"/>
          <w:sz w:val="22"/>
          <w:szCs w:val="22"/>
        </w:rPr>
        <w:t>:</w:t>
      </w:r>
    </w:p>
    <w:p w:rsidR="0079668C" w:rsidRPr="00F03558" w:rsidRDefault="00DF625F" w:rsidP="00A76C7C">
      <w:p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</w:t>
      </w:r>
      <w:r w:rsidR="006D12F0">
        <w:rPr>
          <w:rFonts w:ascii="Times New Roman" w:hAnsi="Times New Roman"/>
          <w:sz w:val="22"/>
          <w:szCs w:val="22"/>
        </w:rPr>
        <w:t xml:space="preserve"> </w:t>
      </w:r>
      <w:r w:rsidR="00056EF4">
        <w:rPr>
          <w:rFonts w:ascii="Times New Roman" w:hAnsi="Times New Roman"/>
          <w:sz w:val="22"/>
          <w:szCs w:val="22"/>
        </w:rPr>
        <w:t>Oktawian Plaskota</w:t>
      </w:r>
      <w:r w:rsidR="00654DF8">
        <w:rPr>
          <w:rFonts w:ascii="Times New Roman" w:hAnsi="Times New Roman"/>
          <w:sz w:val="22"/>
          <w:szCs w:val="22"/>
        </w:rPr>
        <w:t xml:space="preserve"> </w:t>
      </w:r>
      <w:r w:rsidR="00056EF4">
        <w:rPr>
          <w:rFonts w:ascii="Times New Roman" w:hAnsi="Times New Roman"/>
          <w:sz w:val="22"/>
          <w:szCs w:val="22"/>
        </w:rPr>
        <w:t xml:space="preserve">administrator ds. gospodarczych </w:t>
      </w:r>
      <w:proofErr w:type="spellStart"/>
      <w:r w:rsidR="003F7D3E">
        <w:rPr>
          <w:rFonts w:ascii="Times New Roman" w:hAnsi="Times New Roman"/>
          <w:sz w:val="22"/>
          <w:szCs w:val="22"/>
        </w:rPr>
        <w:t>tel</w:t>
      </w:r>
      <w:proofErr w:type="spellEnd"/>
      <w:r w:rsidR="003F7D3E">
        <w:rPr>
          <w:rFonts w:ascii="Times New Roman" w:hAnsi="Times New Roman"/>
          <w:sz w:val="22"/>
          <w:szCs w:val="22"/>
        </w:rPr>
        <w:t>:</w:t>
      </w:r>
      <w:r w:rsidR="00654DF8">
        <w:rPr>
          <w:rFonts w:ascii="Times New Roman" w:hAnsi="Times New Roman"/>
          <w:sz w:val="22"/>
          <w:szCs w:val="22"/>
        </w:rPr>
        <w:t xml:space="preserve"> </w:t>
      </w:r>
      <w:r w:rsidR="00F03558">
        <w:rPr>
          <w:rFonts w:ascii="Times New Roman" w:hAnsi="Times New Roman"/>
          <w:sz w:val="22"/>
          <w:szCs w:val="22"/>
        </w:rPr>
        <w:t>71/320-90-87,</w:t>
      </w:r>
      <w:r w:rsidR="004C0EE8">
        <w:rPr>
          <w:rFonts w:ascii="Times New Roman" w:hAnsi="Times New Roman"/>
          <w:sz w:val="22"/>
          <w:szCs w:val="22"/>
        </w:rPr>
        <w:t xml:space="preserve"> </w:t>
      </w:r>
      <w:r w:rsidR="00F03558">
        <w:rPr>
          <w:rFonts w:ascii="Times New Roman" w:hAnsi="Times New Roman"/>
          <w:sz w:val="22"/>
          <w:szCs w:val="22"/>
        </w:rPr>
        <w:t>fax</w:t>
      </w:r>
      <w:r w:rsidR="003F7D3E">
        <w:rPr>
          <w:rFonts w:ascii="Times New Roman" w:hAnsi="Times New Roman"/>
          <w:sz w:val="22"/>
          <w:szCs w:val="22"/>
        </w:rPr>
        <w:t xml:space="preserve">: </w:t>
      </w:r>
      <w:r w:rsidR="00F03558">
        <w:rPr>
          <w:rFonts w:ascii="Times New Roman" w:hAnsi="Times New Roman"/>
          <w:sz w:val="22"/>
          <w:szCs w:val="22"/>
        </w:rPr>
        <w:t xml:space="preserve">71/326-51-61, </w:t>
      </w:r>
      <w:r w:rsidR="00056EF4">
        <w:rPr>
          <w:rFonts w:ascii="Times New Roman" w:hAnsi="Times New Roman"/>
          <w:sz w:val="22"/>
          <w:szCs w:val="22"/>
        </w:rPr>
        <w:br/>
      </w:r>
      <w:r w:rsidR="00F03558">
        <w:rPr>
          <w:rFonts w:ascii="Times New Roman" w:hAnsi="Times New Roman"/>
          <w:sz w:val="22"/>
          <w:szCs w:val="22"/>
        </w:rPr>
        <w:t>email:</w:t>
      </w:r>
      <w:r w:rsidR="000B76FC">
        <w:rPr>
          <w:rFonts w:ascii="Times New Roman" w:hAnsi="Times New Roman"/>
          <w:sz w:val="22"/>
          <w:szCs w:val="22"/>
        </w:rPr>
        <w:t xml:space="preserve"> </w:t>
      </w:r>
      <w:r w:rsidR="00056EF4">
        <w:rPr>
          <w:rFonts w:ascii="Times New Roman" w:hAnsi="Times New Roman"/>
          <w:sz w:val="22"/>
          <w:szCs w:val="22"/>
        </w:rPr>
        <w:t>oplaskota</w:t>
      </w:r>
      <w:r w:rsidR="00F03558">
        <w:rPr>
          <w:rFonts w:ascii="Times New Roman" w:hAnsi="Times New Roman"/>
          <w:sz w:val="22"/>
          <w:szCs w:val="22"/>
        </w:rPr>
        <w:t>@dolnyslas</w:t>
      </w:r>
      <w:r w:rsidR="000B76FC">
        <w:rPr>
          <w:rFonts w:ascii="Times New Roman" w:hAnsi="Times New Roman"/>
          <w:sz w:val="22"/>
          <w:szCs w:val="22"/>
        </w:rPr>
        <w:t>k</w:t>
      </w:r>
      <w:r w:rsidR="00F03558">
        <w:rPr>
          <w:rFonts w:ascii="Times New Roman" w:hAnsi="Times New Roman"/>
          <w:sz w:val="22"/>
          <w:szCs w:val="22"/>
        </w:rPr>
        <w:t>.</w:t>
      </w:r>
      <w:proofErr w:type="gramStart"/>
      <w:r w:rsidR="00F03558">
        <w:rPr>
          <w:rFonts w:ascii="Times New Roman" w:hAnsi="Times New Roman"/>
          <w:sz w:val="22"/>
          <w:szCs w:val="22"/>
        </w:rPr>
        <w:t>witd</w:t>
      </w:r>
      <w:proofErr w:type="gramEnd"/>
      <w:r w:rsidR="00F03558">
        <w:rPr>
          <w:rFonts w:ascii="Times New Roman" w:hAnsi="Times New Roman"/>
          <w:sz w:val="22"/>
          <w:szCs w:val="22"/>
        </w:rPr>
        <w:t>.</w:t>
      </w:r>
      <w:proofErr w:type="gramStart"/>
      <w:r w:rsidR="00F03558">
        <w:rPr>
          <w:rFonts w:ascii="Times New Roman" w:hAnsi="Times New Roman"/>
          <w:sz w:val="22"/>
          <w:szCs w:val="22"/>
        </w:rPr>
        <w:t>gov</w:t>
      </w:r>
      <w:proofErr w:type="gramEnd"/>
      <w:r w:rsidR="00F03558">
        <w:rPr>
          <w:rFonts w:ascii="Times New Roman" w:hAnsi="Times New Roman"/>
          <w:sz w:val="22"/>
          <w:szCs w:val="22"/>
        </w:rPr>
        <w:t>.</w:t>
      </w:r>
      <w:proofErr w:type="gramStart"/>
      <w:r w:rsidR="00F03558">
        <w:rPr>
          <w:rFonts w:ascii="Times New Roman" w:hAnsi="Times New Roman"/>
          <w:sz w:val="22"/>
          <w:szCs w:val="22"/>
        </w:rPr>
        <w:t>pl</w:t>
      </w:r>
      <w:proofErr w:type="gramEnd"/>
    </w:p>
    <w:p w:rsidR="00DF625F" w:rsidRPr="00F21DA4" w:rsidRDefault="00DF625F" w:rsidP="00DF625F">
      <w:pPr>
        <w:spacing w:before="0" w:after="0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 Czesław Oczkowicz - Naczelnik WAT </w:t>
      </w:r>
      <w:proofErr w:type="spellStart"/>
      <w:r w:rsidR="003F7D3E">
        <w:rPr>
          <w:rFonts w:ascii="Times New Roman" w:hAnsi="Times New Roman"/>
          <w:sz w:val="22"/>
          <w:szCs w:val="22"/>
        </w:rPr>
        <w:t>tel</w:t>
      </w:r>
      <w:proofErr w:type="spellEnd"/>
      <w:r w:rsidR="003F7D3E">
        <w:rPr>
          <w:rFonts w:ascii="Times New Roman" w:hAnsi="Times New Roman"/>
          <w:sz w:val="22"/>
          <w:szCs w:val="22"/>
        </w:rPr>
        <w:t>:</w:t>
      </w:r>
      <w:r w:rsidR="00654DF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71/320-90-85,</w:t>
      </w:r>
      <w:r w:rsidR="003F7D3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fax</w:t>
      </w:r>
      <w:r w:rsidR="003F7D3E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71/326-51-61,</w:t>
      </w:r>
      <w:r w:rsidR="00056EF4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</w:rPr>
        <w:t>email</w:t>
      </w:r>
      <w:proofErr w:type="gramEnd"/>
      <w:r>
        <w:rPr>
          <w:rFonts w:ascii="Times New Roman" w:hAnsi="Times New Roman"/>
          <w:sz w:val="22"/>
          <w:szCs w:val="22"/>
        </w:rPr>
        <w:t>:</w:t>
      </w:r>
      <w:r w:rsidR="006D12F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coczkowicz@dolnyslas</w:t>
      </w:r>
      <w:r w:rsidR="006D12F0">
        <w:rPr>
          <w:rFonts w:ascii="Times New Roman" w:hAnsi="Times New Roman"/>
          <w:sz w:val="22"/>
          <w:szCs w:val="22"/>
        </w:rPr>
        <w:t>k</w:t>
      </w:r>
      <w:r>
        <w:rPr>
          <w:rFonts w:ascii="Times New Roman" w:hAnsi="Times New Roman"/>
          <w:sz w:val="22"/>
          <w:szCs w:val="22"/>
        </w:rPr>
        <w:t>.</w:t>
      </w:r>
      <w:proofErr w:type="gramStart"/>
      <w:r>
        <w:rPr>
          <w:rFonts w:ascii="Times New Roman" w:hAnsi="Times New Roman"/>
          <w:sz w:val="22"/>
          <w:szCs w:val="22"/>
        </w:rPr>
        <w:t>witd</w:t>
      </w:r>
      <w:proofErr w:type="gramEnd"/>
      <w:r>
        <w:rPr>
          <w:rFonts w:ascii="Times New Roman" w:hAnsi="Times New Roman"/>
          <w:sz w:val="22"/>
          <w:szCs w:val="22"/>
        </w:rPr>
        <w:t>.</w:t>
      </w:r>
      <w:proofErr w:type="gramStart"/>
      <w:r>
        <w:rPr>
          <w:rFonts w:ascii="Times New Roman" w:hAnsi="Times New Roman"/>
          <w:sz w:val="22"/>
          <w:szCs w:val="22"/>
        </w:rPr>
        <w:t>gov</w:t>
      </w:r>
      <w:proofErr w:type="gramEnd"/>
      <w:r>
        <w:rPr>
          <w:rFonts w:ascii="Times New Roman" w:hAnsi="Times New Roman"/>
          <w:sz w:val="22"/>
          <w:szCs w:val="22"/>
        </w:rPr>
        <w:t>.</w:t>
      </w:r>
      <w:proofErr w:type="gramStart"/>
      <w:r>
        <w:rPr>
          <w:rFonts w:ascii="Times New Roman" w:hAnsi="Times New Roman"/>
          <w:sz w:val="22"/>
          <w:szCs w:val="22"/>
        </w:rPr>
        <w:t>pl</w:t>
      </w:r>
      <w:proofErr w:type="gramEnd"/>
    </w:p>
    <w:p w:rsidR="0069782F" w:rsidRDefault="0069782F" w:rsidP="00A76C7C">
      <w:pPr>
        <w:spacing w:before="0" w:after="0"/>
        <w:rPr>
          <w:rFonts w:ascii="Times New Roman" w:hAnsi="Times New Roman"/>
          <w:sz w:val="22"/>
          <w:szCs w:val="22"/>
        </w:rPr>
      </w:pPr>
    </w:p>
    <w:p w:rsidR="004A68AA" w:rsidRPr="007F1E77" w:rsidRDefault="0069782F" w:rsidP="007F1E77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="00CD1EA9">
        <w:rPr>
          <w:rFonts w:ascii="Times New Roman" w:hAnsi="Times New Roman"/>
        </w:rPr>
        <w:t xml:space="preserve"> </w:t>
      </w:r>
      <w:r w:rsidRPr="00125C96">
        <w:rPr>
          <w:rFonts w:ascii="Times New Roman" w:hAnsi="Times New Roman"/>
        </w:rPr>
        <w:t>Kryteria wyboru oferty</w:t>
      </w:r>
      <w:r w:rsidR="004B238B">
        <w:rPr>
          <w:rFonts w:ascii="Times New Roman" w:hAnsi="Times New Roman"/>
        </w:rPr>
        <w:t>:</w:t>
      </w:r>
    </w:p>
    <w:p w:rsidR="00187C38" w:rsidRDefault="00187C38" w:rsidP="003127D1">
      <w:pPr>
        <w:pStyle w:val="Akapitzlist"/>
        <w:numPr>
          <w:ilvl w:val="1"/>
          <w:numId w:val="30"/>
        </w:numPr>
        <w:spacing w:before="0" w:after="0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 Kryterium wyboru oferty jest najniższa cena za wszystkie urządzenia.</w:t>
      </w:r>
      <w:bookmarkStart w:id="4" w:name="_GoBack"/>
      <w:bookmarkEnd w:id="4"/>
    </w:p>
    <w:p w:rsidR="004C0EE8" w:rsidRPr="003127D1" w:rsidRDefault="006D12F0" w:rsidP="003127D1">
      <w:pPr>
        <w:pStyle w:val="Akapitzlist"/>
        <w:numPr>
          <w:ilvl w:val="1"/>
          <w:numId w:val="30"/>
        </w:numPr>
        <w:spacing w:before="0" w:after="0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79668C" w:rsidRPr="00F21DA4">
        <w:rPr>
          <w:rFonts w:ascii="Times New Roman" w:hAnsi="Times New Roman"/>
          <w:color w:val="000000" w:themeColor="text1"/>
          <w:sz w:val="22"/>
          <w:szCs w:val="22"/>
        </w:rPr>
        <w:t>Zamawiający przy wyborze najkorzystniejszej oferty stosować będzie następujące kryteria:</w:t>
      </w:r>
      <w:r w:rsidR="004C0EE8" w:rsidRPr="004C0EE8">
        <w:rPr>
          <w:rFonts w:ascii="Times New Roman" w:hAnsi="Times New Roman"/>
          <w:sz w:val="22"/>
          <w:szCs w:val="22"/>
        </w:rPr>
        <w:t xml:space="preserve"> ilość x cenę jed</w:t>
      </w:r>
      <w:r w:rsidR="003127D1">
        <w:rPr>
          <w:rFonts w:ascii="Times New Roman" w:hAnsi="Times New Roman"/>
          <w:sz w:val="22"/>
          <w:szCs w:val="22"/>
        </w:rPr>
        <w:t>nostkową brutto = wartość brutto</w:t>
      </w:r>
    </w:p>
    <w:p w:rsidR="004C0EE8" w:rsidRPr="004C0EE8" w:rsidRDefault="006D12F0" w:rsidP="004C0EE8">
      <w:pPr>
        <w:pStyle w:val="Akapitzlist"/>
        <w:numPr>
          <w:ilvl w:val="1"/>
          <w:numId w:val="30"/>
        </w:numPr>
        <w:tabs>
          <w:tab w:val="num" w:pos="360"/>
        </w:tabs>
        <w:spacing w:before="0" w:after="0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4C0EE8" w:rsidRPr="004C0EE8">
        <w:rPr>
          <w:rFonts w:ascii="Times New Roman" w:hAnsi="Times New Roman"/>
          <w:color w:val="000000" w:themeColor="text1"/>
          <w:sz w:val="22"/>
          <w:szCs w:val="22"/>
        </w:rPr>
        <w:t>Jednostkowa cena brutto winna zawierać wszelkie koszty niezbędne dla prawidłowej realizacji zamówienia.</w:t>
      </w:r>
    </w:p>
    <w:p w:rsidR="004C0EE8" w:rsidRPr="004C0EE8" w:rsidRDefault="006D12F0" w:rsidP="004C0EE8">
      <w:pPr>
        <w:pStyle w:val="Akapitzlist"/>
        <w:numPr>
          <w:ilvl w:val="1"/>
          <w:numId w:val="30"/>
        </w:numPr>
        <w:spacing w:before="0" w:after="0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4C0EE8" w:rsidRPr="004C0EE8">
        <w:rPr>
          <w:rFonts w:ascii="Times New Roman" w:hAnsi="Times New Roman"/>
          <w:color w:val="000000" w:themeColor="text1"/>
          <w:sz w:val="22"/>
          <w:szCs w:val="22"/>
        </w:rPr>
        <w:t xml:space="preserve">Rozliczenia między Zamawiającym a Wykonawcą prowadzone będą w walucie polskiej PLN w oparciu o przedstawione ceny jednostkowe brutto. </w:t>
      </w:r>
    </w:p>
    <w:p w:rsidR="00505177" w:rsidRPr="00CD1EA9" w:rsidRDefault="006D12F0" w:rsidP="00CD1EA9">
      <w:pPr>
        <w:pStyle w:val="Akapitzlist"/>
        <w:numPr>
          <w:ilvl w:val="1"/>
          <w:numId w:val="30"/>
        </w:numPr>
        <w:spacing w:before="0" w:after="0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4C0EE8" w:rsidRPr="004C0EE8">
        <w:rPr>
          <w:rFonts w:ascii="Times New Roman" w:hAnsi="Times New Roman"/>
          <w:color w:val="000000" w:themeColor="text1"/>
          <w:sz w:val="22"/>
          <w:szCs w:val="22"/>
        </w:rPr>
        <w:t>Ceny winny być podane w zaokrągleniu do dwóch znaków po przecinku.</w:t>
      </w:r>
    </w:p>
    <w:p w:rsidR="00CE12BE" w:rsidRDefault="00CE12BE" w:rsidP="006F0FAD">
      <w:pPr>
        <w:spacing w:before="0" w:after="0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4B238B" w:rsidRPr="00125C96" w:rsidRDefault="004B238B" w:rsidP="004B238B">
      <w:pPr>
        <w:pStyle w:val="Nagwek2"/>
        <w:spacing w:before="0"/>
        <w:rPr>
          <w:rFonts w:ascii="Times New Roman" w:hAnsi="Times New Roman"/>
          <w:caps w:val="0"/>
        </w:rPr>
      </w:pPr>
      <w:r>
        <w:rPr>
          <w:rFonts w:ascii="Times New Roman" w:hAnsi="Times New Roman"/>
        </w:rPr>
        <w:t>6.</w:t>
      </w:r>
      <w:r w:rsidR="00CD1E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wymagania, jakie powinni spełnić wykonawcy zamówienia w zakresie wymaganych dokumentów i oświ</w:t>
      </w:r>
      <w:r w:rsidR="00D52CAC">
        <w:rPr>
          <w:rFonts w:ascii="Times New Roman" w:hAnsi="Times New Roman"/>
        </w:rPr>
        <w:t>A</w:t>
      </w:r>
      <w:r>
        <w:rPr>
          <w:rFonts w:ascii="Times New Roman" w:hAnsi="Times New Roman"/>
        </w:rPr>
        <w:t>dczeń:</w:t>
      </w:r>
    </w:p>
    <w:p w:rsidR="00632C82" w:rsidRPr="0010185F" w:rsidRDefault="00632C82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color w:val="0070C0"/>
        </w:rPr>
      </w:pPr>
    </w:p>
    <w:p w:rsidR="00D4699F" w:rsidRPr="002A6C4E" w:rsidRDefault="00632C82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 w:rsidRPr="002A6C4E">
        <w:rPr>
          <w:rFonts w:ascii="Times New Roman" w:hAnsi="Times New Roman"/>
          <w:b/>
          <w:sz w:val="22"/>
          <w:szCs w:val="22"/>
        </w:rPr>
        <w:t>- Wypełniony i podpisany for</w:t>
      </w:r>
      <w:r w:rsidR="00883B55">
        <w:rPr>
          <w:rFonts w:ascii="Times New Roman" w:hAnsi="Times New Roman"/>
          <w:b/>
          <w:sz w:val="22"/>
          <w:szCs w:val="22"/>
        </w:rPr>
        <w:t>mularz ofertowy – załącznik nr 1</w:t>
      </w:r>
      <w:r w:rsidR="00D4699F" w:rsidRPr="002A6C4E">
        <w:rPr>
          <w:rFonts w:ascii="Times New Roman" w:hAnsi="Times New Roman"/>
          <w:b/>
          <w:sz w:val="22"/>
          <w:szCs w:val="22"/>
        </w:rPr>
        <w:t>,</w:t>
      </w:r>
    </w:p>
    <w:p w:rsidR="00632C82" w:rsidRPr="002A6C4E" w:rsidRDefault="002A6C4E" w:rsidP="00632C82">
      <w:pPr>
        <w:tabs>
          <w:tab w:val="left" w:pos="284"/>
        </w:tabs>
        <w:autoSpaceDE w:val="0"/>
        <w:autoSpaceDN w:val="0"/>
        <w:adjustRightInd w:val="0"/>
        <w:spacing w:before="0"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- Z</w:t>
      </w:r>
      <w:r w:rsidR="00902C2B">
        <w:rPr>
          <w:rFonts w:ascii="Times New Roman" w:hAnsi="Times New Roman"/>
          <w:b/>
          <w:sz w:val="22"/>
          <w:szCs w:val="22"/>
        </w:rPr>
        <w:t>aakceptowany</w:t>
      </w:r>
      <w:r w:rsidR="00D4699F" w:rsidRPr="002A6C4E">
        <w:rPr>
          <w:rFonts w:ascii="Times New Roman" w:hAnsi="Times New Roman"/>
          <w:b/>
          <w:sz w:val="22"/>
          <w:szCs w:val="22"/>
        </w:rPr>
        <w:t xml:space="preserve"> podpisany projekt </w:t>
      </w:r>
      <w:r w:rsidR="00883B55" w:rsidRPr="00B677DF">
        <w:rPr>
          <w:rFonts w:ascii="Times New Roman" w:hAnsi="Times New Roman"/>
          <w:b/>
          <w:sz w:val="22"/>
          <w:szCs w:val="22"/>
        </w:rPr>
        <w:t xml:space="preserve">istotnych </w:t>
      </w:r>
      <w:proofErr w:type="gramStart"/>
      <w:r w:rsidR="00883B55" w:rsidRPr="00B677DF">
        <w:rPr>
          <w:rFonts w:ascii="Times New Roman" w:hAnsi="Times New Roman"/>
          <w:b/>
          <w:sz w:val="22"/>
          <w:szCs w:val="22"/>
        </w:rPr>
        <w:t xml:space="preserve">postanowień </w:t>
      </w:r>
      <w:r w:rsidR="00883B55">
        <w:rPr>
          <w:rFonts w:ascii="Times New Roman" w:hAnsi="Times New Roman"/>
          <w:b/>
          <w:sz w:val="22"/>
          <w:szCs w:val="22"/>
        </w:rPr>
        <w:t xml:space="preserve"> umowy</w:t>
      </w:r>
      <w:proofErr w:type="gramEnd"/>
      <w:r w:rsidR="00883B55" w:rsidRPr="00B677DF">
        <w:rPr>
          <w:rFonts w:ascii="Times New Roman" w:hAnsi="Times New Roman"/>
          <w:b/>
          <w:sz w:val="22"/>
          <w:szCs w:val="22"/>
        </w:rPr>
        <w:t xml:space="preserve"> </w:t>
      </w:r>
      <w:r w:rsidR="00883B55">
        <w:rPr>
          <w:rFonts w:ascii="Times New Roman" w:hAnsi="Times New Roman"/>
          <w:b/>
          <w:sz w:val="22"/>
          <w:szCs w:val="22"/>
        </w:rPr>
        <w:t>– załącznik nr 2.</w:t>
      </w:r>
    </w:p>
    <w:p w:rsidR="002A6C4E" w:rsidRDefault="002A6C4E" w:rsidP="004B238B">
      <w:pPr>
        <w:tabs>
          <w:tab w:val="left" w:pos="284"/>
        </w:tabs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990FB1" w:rsidRPr="00125C96" w:rsidRDefault="00990FB1" w:rsidP="00990FB1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  <w:caps w:val="0"/>
        </w:rPr>
        <w:t>7.</w:t>
      </w:r>
      <w:r w:rsidR="00CD1EA9">
        <w:rPr>
          <w:rFonts w:ascii="Times New Roman" w:hAnsi="Times New Roman"/>
          <w:caps w:val="0"/>
        </w:rPr>
        <w:t xml:space="preserve"> </w:t>
      </w:r>
      <w:bookmarkStart w:id="5" w:name="_Toc270921061"/>
      <w:r w:rsidRPr="00125C96">
        <w:rPr>
          <w:rFonts w:ascii="Times New Roman" w:hAnsi="Times New Roman"/>
          <w:caps w:val="0"/>
        </w:rPr>
        <w:t>OGÓLNE WARUNKI UMOWY ALBO WZÓR UMOWY</w:t>
      </w:r>
      <w:bookmarkEnd w:id="5"/>
    </w:p>
    <w:p w:rsidR="00990FB1" w:rsidRDefault="00990FB1" w:rsidP="00990FB1">
      <w:pPr>
        <w:spacing w:before="0" w:after="0"/>
        <w:jc w:val="both"/>
        <w:rPr>
          <w:rFonts w:ascii="Times New Roman" w:hAnsi="Times New Roman"/>
          <w:sz w:val="22"/>
          <w:szCs w:val="22"/>
          <w:lang w:eastAsia="pl-PL"/>
        </w:rPr>
      </w:pPr>
    </w:p>
    <w:p w:rsidR="00990FB1" w:rsidRPr="0070211B" w:rsidRDefault="00990FB1" w:rsidP="00990FB1">
      <w:pPr>
        <w:spacing w:before="0" w:after="0"/>
        <w:jc w:val="both"/>
        <w:rPr>
          <w:rFonts w:ascii="Times New Roman" w:hAnsi="Times New Roman"/>
          <w:sz w:val="22"/>
          <w:szCs w:val="22"/>
          <w:lang w:eastAsia="pl-PL"/>
        </w:rPr>
      </w:pPr>
      <w:r w:rsidRPr="00086344">
        <w:rPr>
          <w:rFonts w:ascii="Times New Roman" w:hAnsi="Times New Roman"/>
          <w:sz w:val="22"/>
          <w:szCs w:val="22"/>
          <w:lang w:eastAsia="pl-PL"/>
        </w:rPr>
        <w:t>Realizacja zamówienia/usługi wymaga zawarcia umowy</w:t>
      </w:r>
      <w:r>
        <w:rPr>
          <w:rFonts w:ascii="Times New Roman" w:hAnsi="Times New Roman"/>
          <w:sz w:val="22"/>
          <w:szCs w:val="22"/>
          <w:lang w:eastAsia="pl-PL"/>
        </w:rPr>
        <w:t>. Umowa zostanie uzgodniona w oparciu o</w:t>
      </w:r>
      <w:r w:rsidR="00521F29">
        <w:rPr>
          <w:rFonts w:ascii="Times New Roman" w:hAnsi="Times New Roman"/>
          <w:sz w:val="22"/>
          <w:szCs w:val="22"/>
          <w:lang w:eastAsia="pl-PL"/>
        </w:rPr>
        <w:t xml:space="preserve"> istotne postanowienia umowy,</w:t>
      </w:r>
      <w:r w:rsidR="006010E6">
        <w:rPr>
          <w:rFonts w:ascii="Times New Roman" w:hAnsi="Times New Roman"/>
          <w:sz w:val="22"/>
          <w:szCs w:val="22"/>
          <w:lang w:eastAsia="pl-PL"/>
        </w:rPr>
        <w:t xml:space="preserve"> który</w:t>
      </w:r>
      <w:r>
        <w:rPr>
          <w:rFonts w:ascii="Times New Roman" w:hAnsi="Times New Roman"/>
          <w:sz w:val="22"/>
          <w:szCs w:val="22"/>
          <w:lang w:eastAsia="pl-PL"/>
        </w:rPr>
        <w:t xml:space="preserve"> stanowi </w:t>
      </w:r>
      <w:r w:rsidR="00883B55">
        <w:rPr>
          <w:rFonts w:ascii="Times New Roman" w:hAnsi="Times New Roman"/>
          <w:b/>
          <w:sz w:val="22"/>
          <w:szCs w:val="22"/>
          <w:lang w:eastAsia="pl-PL"/>
        </w:rPr>
        <w:t>załącznik nr 2</w:t>
      </w:r>
      <w:r>
        <w:rPr>
          <w:rFonts w:ascii="Times New Roman" w:hAnsi="Times New Roman"/>
          <w:sz w:val="22"/>
          <w:szCs w:val="22"/>
          <w:lang w:eastAsia="pl-PL"/>
        </w:rPr>
        <w:t xml:space="preserve"> do zapytania.</w:t>
      </w:r>
      <w:r w:rsidR="00521F29">
        <w:rPr>
          <w:rFonts w:ascii="Times New Roman" w:hAnsi="Times New Roman"/>
          <w:sz w:val="22"/>
          <w:szCs w:val="22"/>
          <w:lang w:eastAsia="pl-PL"/>
        </w:rPr>
        <w:t xml:space="preserve"> Istotne postanowienia umowy, zawierające warunki realizacji zamówienia, terminów i warunków realizacji</w:t>
      </w:r>
      <w:r w:rsidR="0070211B">
        <w:rPr>
          <w:rFonts w:ascii="Times New Roman" w:hAnsi="Times New Roman"/>
          <w:sz w:val="22"/>
          <w:szCs w:val="22"/>
          <w:lang w:eastAsia="pl-PL"/>
        </w:rPr>
        <w:t xml:space="preserve">, warunków gwarancji, terminów płatności i kar </w:t>
      </w:r>
      <w:r w:rsidR="0070211B" w:rsidRPr="00BE51BA">
        <w:rPr>
          <w:rFonts w:ascii="Times New Roman" w:hAnsi="Times New Roman"/>
          <w:sz w:val="22"/>
          <w:szCs w:val="22"/>
          <w:lang w:eastAsia="pl-PL"/>
        </w:rPr>
        <w:t xml:space="preserve">umownych, które zostaną wprowadzone do treści zawieranej umowy </w:t>
      </w:r>
      <w:r w:rsidR="00BE51BA" w:rsidRPr="00BE51BA">
        <w:rPr>
          <w:rFonts w:ascii="Times New Roman" w:hAnsi="Times New Roman"/>
          <w:sz w:val="22"/>
          <w:szCs w:val="22"/>
          <w:lang w:eastAsia="pl-PL"/>
        </w:rPr>
        <w:t xml:space="preserve">stanową </w:t>
      </w:r>
      <w:r w:rsidR="00883B55">
        <w:rPr>
          <w:rFonts w:ascii="Times New Roman" w:hAnsi="Times New Roman"/>
          <w:b/>
          <w:sz w:val="22"/>
          <w:szCs w:val="22"/>
          <w:lang w:eastAsia="pl-PL"/>
        </w:rPr>
        <w:t>załącznik nr 2</w:t>
      </w:r>
      <w:r w:rsidR="0070211B" w:rsidRPr="00BE51BA">
        <w:rPr>
          <w:rFonts w:ascii="Times New Roman" w:hAnsi="Times New Roman"/>
          <w:sz w:val="22"/>
          <w:szCs w:val="22"/>
          <w:lang w:eastAsia="pl-PL"/>
        </w:rPr>
        <w:t xml:space="preserve"> do niniejszego Zapytania ofertowego.</w:t>
      </w:r>
    </w:p>
    <w:p w:rsidR="00990FB1" w:rsidRPr="00125C96" w:rsidRDefault="00990FB1" w:rsidP="00990FB1">
      <w:pPr>
        <w:spacing w:before="0" w:after="0"/>
        <w:jc w:val="both"/>
        <w:rPr>
          <w:rFonts w:ascii="Times New Roman" w:hAnsi="Times New Roman"/>
          <w:sz w:val="22"/>
          <w:szCs w:val="22"/>
          <w:lang w:eastAsia="pl-PL"/>
        </w:rPr>
      </w:pPr>
      <w:r w:rsidRPr="00125C96">
        <w:rPr>
          <w:rFonts w:ascii="Times New Roman" w:hAnsi="Times New Roman"/>
          <w:sz w:val="22"/>
          <w:szCs w:val="22"/>
          <w:lang w:eastAsia="pl-PL"/>
        </w:rPr>
        <w:t>Zamawiający przewiduje ewentualne istotne zmiany postanowie</w:t>
      </w:r>
      <w:r w:rsidRPr="00125C96">
        <w:rPr>
          <w:rFonts w:ascii="Times New Roman" w:eastAsia="Arial,Bold" w:hAnsi="Times New Roman"/>
          <w:sz w:val="22"/>
          <w:szCs w:val="22"/>
          <w:lang w:eastAsia="pl-PL"/>
        </w:rPr>
        <w:t xml:space="preserve">ń </w:t>
      </w:r>
      <w:r w:rsidRPr="00125C96">
        <w:rPr>
          <w:rFonts w:ascii="Times New Roman" w:hAnsi="Times New Roman"/>
          <w:sz w:val="22"/>
          <w:szCs w:val="22"/>
          <w:lang w:eastAsia="pl-PL"/>
        </w:rPr>
        <w:t>zawartej umowy w stosunku do tre</w:t>
      </w:r>
      <w:r w:rsidRPr="00125C96">
        <w:rPr>
          <w:rFonts w:ascii="Times New Roman" w:eastAsia="Arial,Bold" w:hAnsi="Times New Roman"/>
          <w:sz w:val="22"/>
          <w:szCs w:val="22"/>
          <w:lang w:eastAsia="pl-PL"/>
        </w:rPr>
        <w:t>ś</w:t>
      </w:r>
      <w:r w:rsidR="00D756DD">
        <w:rPr>
          <w:rFonts w:ascii="Times New Roman" w:hAnsi="Times New Roman"/>
          <w:sz w:val="22"/>
          <w:szCs w:val="22"/>
          <w:lang w:eastAsia="pl-PL"/>
        </w:rPr>
        <w:t xml:space="preserve">ci oferty </w:t>
      </w:r>
      <w:r w:rsidRPr="00125C96">
        <w:rPr>
          <w:rFonts w:ascii="Times New Roman" w:hAnsi="Times New Roman"/>
          <w:sz w:val="22"/>
          <w:szCs w:val="22"/>
          <w:lang w:eastAsia="pl-PL"/>
        </w:rPr>
        <w:t>na podstawie</w:t>
      </w:r>
      <w:r w:rsidR="00D756DD">
        <w:rPr>
          <w:rFonts w:ascii="Times New Roman" w:hAnsi="Times New Roman"/>
          <w:sz w:val="22"/>
          <w:szCs w:val="22"/>
          <w:lang w:eastAsia="pl-PL"/>
        </w:rPr>
        <w:t>,</w:t>
      </w:r>
      <w:r w:rsidRPr="00125C96">
        <w:rPr>
          <w:rFonts w:ascii="Times New Roman" w:hAnsi="Times New Roman"/>
          <w:sz w:val="22"/>
          <w:szCs w:val="22"/>
          <w:lang w:eastAsia="pl-PL"/>
        </w:rPr>
        <w:t xml:space="preserve"> której dokonano wyboru Dostawcy w zakresie:</w:t>
      </w:r>
    </w:p>
    <w:p w:rsidR="00990FB1" w:rsidRPr="00125C96" w:rsidRDefault="00990FB1" w:rsidP="002E32CD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  <w:proofErr w:type="gramStart"/>
      <w:r w:rsidRPr="00125C96">
        <w:rPr>
          <w:rFonts w:ascii="Times New Roman" w:hAnsi="Times New Roman"/>
          <w:sz w:val="22"/>
          <w:szCs w:val="22"/>
        </w:rPr>
        <w:t>zmiany</w:t>
      </w:r>
      <w:proofErr w:type="gramEnd"/>
      <w:r w:rsidRPr="00125C96">
        <w:rPr>
          <w:rFonts w:ascii="Times New Roman" w:hAnsi="Times New Roman"/>
          <w:sz w:val="22"/>
          <w:szCs w:val="22"/>
        </w:rPr>
        <w:t xml:space="preserve"> wynagrodzenia w przypadku zmiany ustawowej stawki podatku VAT,</w:t>
      </w:r>
    </w:p>
    <w:p w:rsidR="00990FB1" w:rsidRPr="00125C96" w:rsidRDefault="00990FB1" w:rsidP="002E32CD">
      <w:pPr>
        <w:numPr>
          <w:ilvl w:val="0"/>
          <w:numId w:val="1"/>
        </w:numPr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</w:rPr>
      </w:pPr>
      <w:proofErr w:type="gramStart"/>
      <w:r w:rsidRPr="00125C96">
        <w:rPr>
          <w:rFonts w:ascii="Times New Roman" w:hAnsi="Times New Roman"/>
          <w:sz w:val="22"/>
          <w:szCs w:val="22"/>
          <w:lang w:eastAsia="pl-PL"/>
        </w:rPr>
        <w:t>zmiany</w:t>
      </w:r>
      <w:proofErr w:type="gramEnd"/>
      <w:r w:rsidRPr="00125C96">
        <w:rPr>
          <w:rFonts w:ascii="Times New Roman" w:hAnsi="Times New Roman"/>
          <w:sz w:val="22"/>
          <w:szCs w:val="22"/>
          <w:lang w:eastAsia="pl-PL"/>
        </w:rPr>
        <w:t xml:space="preserve"> danych osób wyznaczonych do kontaktu oraz danych adresowych miejsc dostawy na terenie miejscowości wskazanych w umowie.</w:t>
      </w:r>
    </w:p>
    <w:p w:rsidR="00990FB1" w:rsidRPr="00125C96" w:rsidRDefault="00990FB1" w:rsidP="00990FB1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</w:rPr>
      </w:pPr>
      <w:r w:rsidRPr="00125C96">
        <w:rPr>
          <w:rFonts w:ascii="Times New Roman" w:hAnsi="Times New Roman"/>
        </w:rPr>
        <w:t xml:space="preserve">Płatność za wykonanie </w:t>
      </w:r>
      <w:r w:rsidR="00056EF4">
        <w:rPr>
          <w:rFonts w:ascii="Times New Roman" w:hAnsi="Times New Roman"/>
        </w:rPr>
        <w:t>zamówienia nastąpi w terminie 21</w:t>
      </w:r>
      <w:r w:rsidRPr="00125C96">
        <w:rPr>
          <w:rFonts w:ascii="Times New Roman" w:hAnsi="Times New Roman"/>
        </w:rPr>
        <w:t xml:space="preserve"> dni od otrzymania faktury przez Zamawiającego, w formie przelewu bankowego. </w:t>
      </w:r>
    </w:p>
    <w:p w:rsidR="00990FB1" w:rsidRPr="00125C96" w:rsidRDefault="00990FB1" w:rsidP="00990FB1">
      <w:pPr>
        <w:shd w:val="clear" w:color="auto" w:fill="FFFFFF"/>
        <w:tabs>
          <w:tab w:val="left" w:pos="709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>Faktury będą wystawiane i dostarczane na adres ZAMAWIAJĄCEGO - płatnika:</w:t>
      </w:r>
    </w:p>
    <w:p w:rsidR="00990FB1" w:rsidRPr="00125C96" w:rsidRDefault="00990FB1" w:rsidP="00990FB1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sz w:val="22"/>
          <w:szCs w:val="22"/>
        </w:rPr>
      </w:pPr>
      <w:r w:rsidRPr="00125C96">
        <w:rPr>
          <w:rFonts w:ascii="Times New Roman" w:hAnsi="Times New Roman"/>
          <w:b/>
          <w:bCs/>
          <w:sz w:val="22"/>
          <w:szCs w:val="22"/>
        </w:rPr>
        <w:t>Wojewódzki Inspektorat Transportu Drogowego we Wrocławiu</w:t>
      </w:r>
    </w:p>
    <w:p w:rsidR="00990FB1" w:rsidRPr="00125C96" w:rsidRDefault="00990FB1" w:rsidP="00990FB1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  <w:proofErr w:type="gramStart"/>
      <w:r>
        <w:rPr>
          <w:rFonts w:ascii="Times New Roman" w:hAnsi="Times New Roman"/>
          <w:b/>
          <w:bCs/>
          <w:sz w:val="22"/>
          <w:szCs w:val="22"/>
        </w:rPr>
        <w:t>u</w:t>
      </w:r>
      <w:r w:rsidRPr="00125C96">
        <w:rPr>
          <w:rFonts w:ascii="Times New Roman" w:hAnsi="Times New Roman"/>
          <w:b/>
          <w:bCs/>
          <w:sz w:val="22"/>
          <w:szCs w:val="22"/>
        </w:rPr>
        <w:t>l</w:t>
      </w:r>
      <w:proofErr w:type="gramEnd"/>
      <w:r w:rsidRPr="00125C96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="00CD1EA9">
        <w:rPr>
          <w:rFonts w:ascii="Times New Roman" w:hAnsi="Times New Roman"/>
          <w:b/>
          <w:bCs/>
          <w:sz w:val="22"/>
          <w:szCs w:val="22"/>
        </w:rPr>
        <w:t xml:space="preserve">B. </w:t>
      </w:r>
      <w:r w:rsidRPr="00125C96">
        <w:rPr>
          <w:rFonts w:ascii="Times New Roman" w:hAnsi="Times New Roman"/>
          <w:b/>
          <w:bCs/>
          <w:sz w:val="22"/>
          <w:szCs w:val="22"/>
        </w:rPr>
        <w:t>Krzywoustego 28</w:t>
      </w:r>
    </w:p>
    <w:p w:rsidR="00990FB1" w:rsidRPr="00125C96" w:rsidRDefault="00990FB1" w:rsidP="00990FB1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125C96">
        <w:rPr>
          <w:rFonts w:ascii="Times New Roman" w:hAnsi="Times New Roman"/>
          <w:b/>
          <w:bCs/>
          <w:sz w:val="22"/>
          <w:szCs w:val="22"/>
        </w:rPr>
        <w:t>51-165 Wrocław</w:t>
      </w:r>
    </w:p>
    <w:p w:rsidR="007A024B" w:rsidRDefault="00990FB1" w:rsidP="004F3462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125C96">
        <w:rPr>
          <w:rFonts w:ascii="Times New Roman" w:hAnsi="Times New Roman"/>
          <w:b/>
          <w:bCs/>
          <w:sz w:val="22"/>
          <w:szCs w:val="22"/>
        </w:rPr>
        <w:t>NIP 897-16-67-142</w:t>
      </w:r>
    </w:p>
    <w:p w:rsidR="00037F86" w:rsidRDefault="00037F86" w:rsidP="004F3462">
      <w:pPr>
        <w:shd w:val="clear" w:color="auto" w:fill="FFFFFF"/>
        <w:tabs>
          <w:tab w:val="left" w:pos="709"/>
        </w:tabs>
        <w:spacing w:before="0" w:after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B238B" w:rsidRPr="00125C96" w:rsidRDefault="00951906" w:rsidP="004B238B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990FB1">
        <w:rPr>
          <w:rFonts w:ascii="Times New Roman" w:hAnsi="Times New Roman"/>
        </w:rPr>
        <w:t>.</w:t>
      </w:r>
      <w:r w:rsidR="00CD1EA9">
        <w:rPr>
          <w:rFonts w:ascii="Times New Roman" w:hAnsi="Times New Roman"/>
        </w:rPr>
        <w:t xml:space="preserve"> </w:t>
      </w:r>
      <w:r w:rsidR="004B238B">
        <w:rPr>
          <w:rFonts w:ascii="Times New Roman" w:hAnsi="Times New Roman"/>
        </w:rPr>
        <w:t>sposób przygotowania oferty</w:t>
      </w:r>
    </w:p>
    <w:p w:rsidR="0070211B" w:rsidRDefault="0070211B" w:rsidP="0070211B">
      <w:pPr>
        <w:spacing w:before="0" w:after="0"/>
        <w:rPr>
          <w:rFonts w:ascii="Times New Roman" w:hAnsi="Times New Roman"/>
          <w:sz w:val="22"/>
          <w:szCs w:val="22"/>
        </w:rPr>
      </w:pPr>
    </w:p>
    <w:p w:rsidR="0070211B" w:rsidRPr="00BE51BA" w:rsidRDefault="000E4642" w:rsidP="009227E3">
      <w:pPr>
        <w:pStyle w:val="Akapitzlist"/>
        <w:numPr>
          <w:ilvl w:val="1"/>
          <w:numId w:val="31"/>
        </w:num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F56767" w:rsidRPr="00BE51BA">
        <w:rPr>
          <w:rFonts w:ascii="Times New Roman" w:hAnsi="Times New Roman"/>
          <w:sz w:val="22"/>
          <w:szCs w:val="22"/>
        </w:rPr>
        <w:t>O</w:t>
      </w:r>
      <w:r w:rsidR="00356100" w:rsidRPr="00BE51BA">
        <w:rPr>
          <w:rFonts w:ascii="Times New Roman" w:hAnsi="Times New Roman"/>
          <w:sz w:val="22"/>
          <w:szCs w:val="22"/>
        </w:rPr>
        <w:t>fertę należy przygotować w formie pisemnej,</w:t>
      </w:r>
    </w:p>
    <w:p w:rsidR="00356100" w:rsidRPr="00BE51BA" w:rsidRDefault="000E4642" w:rsidP="009227E3">
      <w:pPr>
        <w:pStyle w:val="Akapitzlist"/>
        <w:numPr>
          <w:ilvl w:val="1"/>
          <w:numId w:val="31"/>
        </w:num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356100" w:rsidRPr="00BE51BA">
        <w:rPr>
          <w:rFonts w:ascii="Times New Roman" w:hAnsi="Times New Roman"/>
          <w:sz w:val="22"/>
          <w:szCs w:val="22"/>
        </w:rPr>
        <w:t xml:space="preserve">Oferta winna zawierać </w:t>
      </w:r>
      <w:r w:rsidR="00356100" w:rsidRPr="00BE51BA">
        <w:rPr>
          <w:rFonts w:ascii="Times New Roman" w:hAnsi="Times New Roman"/>
          <w:b/>
          <w:sz w:val="22"/>
          <w:szCs w:val="22"/>
        </w:rPr>
        <w:t xml:space="preserve">dokumenty </w:t>
      </w:r>
      <w:r w:rsidR="00356100" w:rsidRPr="00BE51BA">
        <w:rPr>
          <w:rFonts w:ascii="Times New Roman" w:hAnsi="Times New Roman"/>
          <w:sz w:val="22"/>
          <w:szCs w:val="22"/>
        </w:rPr>
        <w:t>zgodne z opis</w:t>
      </w:r>
      <w:r w:rsidR="00CD1EA9">
        <w:rPr>
          <w:rFonts w:ascii="Times New Roman" w:hAnsi="Times New Roman"/>
          <w:sz w:val="22"/>
          <w:szCs w:val="22"/>
        </w:rPr>
        <w:t>e</w:t>
      </w:r>
      <w:r w:rsidR="00356100" w:rsidRPr="00BE51BA">
        <w:rPr>
          <w:rFonts w:ascii="Times New Roman" w:hAnsi="Times New Roman"/>
          <w:sz w:val="22"/>
          <w:szCs w:val="22"/>
        </w:rPr>
        <w:t>m w pkt. 6 Zapytania ofertowego,</w:t>
      </w:r>
    </w:p>
    <w:p w:rsidR="00546CA2" w:rsidRPr="00505177" w:rsidRDefault="000E4642" w:rsidP="00505177">
      <w:pPr>
        <w:pStyle w:val="Akapitzlist"/>
        <w:numPr>
          <w:ilvl w:val="1"/>
          <w:numId w:val="31"/>
        </w:numP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356100" w:rsidRPr="00BE51BA">
        <w:rPr>
          <w:rFonts w:ascii="Times New Roman" w:hAnsi="Times New Roman"/>
          <w:sz w:val="22"/>
          <w:szCs w:val="22"/>
        </w:rPr>
        <w:t>Ofertę należy złożyć przed terminem składania ofert w jednym egzemplarzu i zapakować</w:t>
      </w:r>
      <w:r w:rsidR="00F56767" w:rsidRPr="00BE51BA">
        <w:rPr>
          <w:rFonts w:ascii="Times New Roman" w:hAnsi="Times New Roman"/>
          <w:sz w:val="22"/>
          <w:szCs w:val="22"/>
        </w:rPr>
        <w:t xml:space="preserve"> w sposób uniemożliwiający jej otwarcie przez osoby nieuprawnione, z adnotacją:</w:t>
      </w:r>
    </w:p>
    <w:tbl>
      <w:tblPr>
        <w:tblStyle w:val="Tabela-Siatka"/>
        <w:tblpPr w:leftFromText="141" w:rightFromText="141" w:vertAnchor="text" w:horzAnchor="margin" w:tblpXSpec="center" w:tblpY="192"/>
        <w:tblW w:w="0" w:type="auto"/>
        <w:tblLook w:val="04A0" w:firstRow="1" w:lastRow="0" w:firstColumn="1" w:lastColumn="0" w:noHBand="0" w:noVBand="1"/>
      </w:tblPr>
      <w:tblGrid>
        <w:gridCol w:w="5231"/>
      </w:tblGrid>
      <w:tr w:rsidR="00F56767" w:rsidTr="00F56767">
        <w:trPr>
          <w:trHeight w:val="2684"/>
        </w:trPr>
        <w:tc>
          <w:tcPr>
            <w:tcW w:w="5231" w:type="dxa"/>
          </w:tcPr>
          <w:p w:rsidR="00F56767" w:rsidRPr="00BE51BA" w:rsidRDefault="00F56767" w:rsidP="00F56767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r w:rsidRPr="00BE51BA">
              <w:rPr>
                <w:rFonts w:ascii="Times New Roman" w:hAnsi="Times New Roman"/>
                <w:sz w:val="22"/>
                <w:szCs w:val="22"/>
              </w:rPr>
              <w:t>Nazwa i adres Wykonawcy</w:t>
            </w:r>
          </w:p>
          <w:p w:rsidR="00F56767" w:rsidRPr="00BE51BA" w:rsidRDefault="00F56767" w:rsidP="00F56767">
            <w:pPr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</w:p>
          <w:p w:rsidR="00F56767" w:rsidRPr="00BE51BA" w:rsidRDefault="00F56767" w:rsidP="00F56767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51BA">
              <w:rPr>
                <w:rFonts w:ascii="Times New Roman" w:hAnsi="Times New Roman"/>
                <w:sz w:val="22"/>
                <w:szCs w:val="22"/>
              </w:rPr>
              <w:t xml:space="preserve">OFERTA </w:t>
            </w:r>
          </w:p>
          <w:p w:rsidR="00F56767" w:rsidRPr="00BE51BA" w:rsidRDefault="00F56767" w:rsidP="00F56767">
            <w:pPr>
              <w:tabs>
                <w:tab w:val="left" w:pos="5269"/>
              </w:tabs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E51BA">
              <w:rPr>
                <w:rFonts w:ascii="Times New Roman" w:hAnsi="Times New Roman"/>
                <w:b/>
                <w:sz w:val="22"/>
                <w:szCs w:val="22"/>
              </w:rPr>
              <w:t xml:space="preserve">„Dostawa </w:t>
            </w:r>
            <w:r w:rsidR="00056EF4">
              <w:rPr>
                <w:rFonts w:ascii="Times New Roman" w:hAnsi="Times New Roman"/>
                <w:b/>
                <w:sz w:val="22"/>
                <w:szCs w:val="22"/>
              </w:rPr>
              <w:t xml:space="preserve">drukarek i urządzeń wielofunkcyjnych </w:t>
            </w:r>
            <w:r w:rsidR="003127D1">
              <w:rPr>
                <w:rFonts w:ascii="Times New Roman" w:hAnsi="Times New Roman"/>
                <w:b/>
                <w:sz w:val="22"/>
                <w:szCs w:val="22"/>
              </w:rPr>
              <w:t>dla</w:t>
            </w:r>
            <w:r w:rsidRPr="00BE51BA">
              <w:rPr>
                <w:rFonts w:ascii="Times New Roman" w:hAnsi="Times New Roman"/>
                <w:b/>
                <w:sz w:val="22"/>
                <w:szCs w:val="22"/>
              </w:rPr>
              <w:t xml:space="preserve"> Wojewódzkiego Inspektoratu Transportu Drogowego we Wrocławiu w 2015 roku”.</w:t>
            </w:r>
          </w:p>
          <w:p w:rsidR="00F56767" w:rsidRPr="00BE51BA" w:rsidRDefault="00F56767" w:rsidP="00F56767">
            <w:pPr>
              <w:tabs>
                <w:tab w:val="left" w:pos="5269"/>
              </w:tabs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45834" w:rsidRDefault="00F56767" w:rsidP="00C45834">
            <w:pPr>
              <w:spacing w:before="0" w:after="0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BE51BA">
              <w:rPr>
                <w:rFonts w:ascii="Times New Roman" w:hAnsi="Times New Roman"/>
                <w:b/>
                <w:sz w:val="22"/>
                <w:szCs w:val="22"/>
              </w:rPr>
              <w:t>Spraw</w:t>
            </w:r>
            <w:r w:rsidR="00D9198A">
              <w:rPr>
                <w:rFonts w:ascii="Times New Roman" w:hAnsi="Times New Roman"/>
                <w:b/>
                <w:sz w:val="22"/>
                <w:szCs w:val="22"/>
              </w:rPr>
              <w:t xml:space="preserve">a </w:t>
            </w:r>
            <w:r w:rsidRPr="00D9198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numer</w:t>
            </w:r>
            <w:r w:rsidR="00D9198A" w:rsidRPr="00D9198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C45834" w:rsidRPr="00C45834">
              <w:rPr>
                <w:rFonts w:ascii="Times New Roman" w:hAnsi="Times New Roman"/>
                <w:b/>
                <w:sz w:val="22"/>
                <w:szCs w:val="22"/>
              </w:rPr>
              <w:t xml:space="preserve">WAT.272.2.140.043.2015 OP </w:t>
            </w:r>
          </w:p>
          <w:p w:rsidR="00F56767" w:rsidRDefault="00F56767" w:rsidP="00F56767">
            <w:p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0211B" w:rsidRPr="00F56767" w:rsidRDefault="0070211B" w:rsidP="00F56767">
      <w:pPr>
        <w:spacing w:before="0" w:after="0"/>
        <w:ind w:left="414"/>
        <w:rPr>
          <w:rFonts w:ascii="Times New Roman" w:hAnsi="Times New Roman"/>
          <w:sz w:val="22"/>
          <w:szCs w:val="22"/>
        </w:rPr>
      </w:pPr>
    </w:p>
    <w:p w:rsidR="0070211B" w:rsidRPr="0070211B" w:rsidRDefault="0070211B" w:rsidP="0070211B">
      <w:pPr>
        <w:spacing w:before="0" w:after="0"/>
        <w:ind w:left="360"/>
        <w:rPr>
          <w:rFonts w:ascii="Times New Roman" w:hAnsi="Times New Roman"/>
          <w:sz w:val="22"/>
          <w:szCs w:val="22"/>
        </w:rPr>
      </w:pPr>
    </w:p>
    <w:p w:rsidR="0070211B" w:rsidRDefault="0070211B" w:rsidP="0070211B">
      <w:pPr>
        <w:spacing w:before="0" w:after="0"/>
        <w:ind w:left="276"/>
        <w:rPr>
          <w:rFonts w:ascii="Times New Roman" w:hAnsi="Times New Roman"/>
          <w:sz w:val="22"/>
          <w:szCs w:val="22"/>
        </w:rPr>
      </w:pPr>
    </w:p>
    <w:p w:rsidR="0070211B" w:rsidRPr="0070211B" w:rsidRDefault="0070211B" w:rsidP="0070211B">
      <w:pPr>
        <w:spacing w:before="0" w:after="0"/>
        <w:ind w:left="276"/>
        <w:rPr>
          <w:rFonts w:ascii="Times New Roman" w:hAnsi="Times New Roman"/>
          <w:sz w:val="22"/>
          <w:szCs w:val="22"/>
        </w:rPr>
      </w:pPr>
    </w:p>
    <w:p w:rsidR="0070211B" w:rsidRPr="0070211B" w:rsidRDefault="0070211B" w:rsidP="0070211B">
      <w:pPr>
        <w:spacing w:before="0" w:after="0"/>
        <w:rPr>
          <w:rFonts w:ascii="Times New Roman" w:hAnsi="Times New Roman"/>
          <w:sz w:val="22"/>
          <w:szCs w:val="22"/>
        </w:rPr>
      </w:pPr>
    </w:p>
    <w:p w:rsidR="0070211B" w:rsidRPr="0070211B" w:rsidRDefault="0070211B" w:rsidP="0070211B">
      <w:pPr>
        <w:spacing w:before="0" w:after="0"/>
        <w:rPr>
          <w:rFonts w:ascii="Times New Roman" w:hAnsi="Times New Roman"/>
          <w:sz w:val="22"/>
          <w:szCs w:val="22"/>
        </w:rPr>
      </w:pPr>
    </w:p>
    <w:p w:rsidR="0070211B" w:rsidRDefault="0070211B" w:rsidP="0070211B">
      <w:pPr>
        <w:pStyle w:val="Akapitzlist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70211B" w:rsidRDefault="0070211B" w:rsidP="0070211B">
      <w:pPr>
        <w:pStyle w:val="Akapitzlist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F56767" w:rsidRDefault="00F56767" w:rsidP="0070211B">
      <w:pPr>
        <w:pStyle w:val="Akapitzlist"/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546CA2" w:rsidRPr="003127D1" w:rsidRDefault="00546CA2" w:rsidP="003127D1">
      <w:pPr>
        <w:spacing w:before="0" w:after="0"/>
        <w:jc w:val="both"/>
        <w:rPr>
          <w:rFonts w:ascii="Times New Roman" w:hAnsi="Times New Roman"/>
          <w:sz w:val="22"/>
          <w:szCs w:val="22"/>
        </w:rPr>
      </w:pPr>
    </w:p>
    <w:p w:rsidR="00F56767" w:rsidRPr="00AB7DD4" w:rsidRDefault="000E4642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F56767" w:rsidRPr="00AB7DD4">
        <w:rPr>
          <w:rFonts w:ascii="Times New Roman" w:hAnsi="Times New Roman"/>
          <w:sz w:val="22"/>
          <w:szCs w:val="22"/>
        </w:rPr>
        <w:t>Wymaga się, by oferta była podpisana przez osobę lub osoby uprawnione do zaciągania zobowiązań w imieniu wykonawcy,</w:t>
      </w:r>
    </w:p>
    <w:p w:rsidR="00F56767" w:rsidRPr="00AB7DD4" w:rsidRDefault="000E4642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E571F0" w:rsidRPr="00AB7DD4">
        <w:rPr>
          <w:rFonts w:ascii="Times New Roman" w:hAnsi="Times New Roman"/>
          <w:sz w:val="22"/>
          <w:szCs w:val="22"/>
        </w:rPr>
        <w:t>Wszystkie koszty związane z przygotowaniem oraz dostarczeniem ofert ponosi wykonawca,</w:t>
      </w:r>
    </w:p>
    <w:p w:rsidR="00E571F0" w:rsidRPr="00AB7DD4" w:rsidRDefault="000E4642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E571F0" w:rsidRPr="00AB7DD4">
        <w:rPr>
          <w:rFonts w:ascii="Times New Roman" w:hAnsi="Times New Roman"/>
          <w:sz w:val="22"/>
          <w:szCs w:val="22"/>
        </w:rPr>
        <w:t>Zamawiający z</w:t>
      </w:r>
      <w:r w:rsidR="003127D1">
        <w:rPr>
          <w:rFonts w:ascii="Times New Roman" w:hAnsi="Times New Roman"/>
          <w:sz w:val="22"/>
          <w:szCs w:val="22"/>
        </w:rPr>
        <w:t>wróci ofertę bez jej otwierania</w:t>
      </w:r>
      <w:r w:rsidR="00E571F0" w:rsidRPr="00AB7DD4">
        <w:rPr>
          <w:rFonts w:ascii="Times New Roman" w:hAnsi="Times New Roman"/>
          <w:sz w:val="22"/>
          <w:szCs w:val="22"/>
        </w:rPr>
        <w:t>, złożoną po terminie składania ofert,</w:t>
      </w:r>
    </w:p>
    <w:p w:rsidR="00E571F0" w:rsidRPr="00AB7DD4" w:rsidRDefault="000E4642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E571F0" w:rsidRPr="00AB7DD4">
        <w:rPr>
          <w:rFonts w:ascii="Times New Roman" w:hAnsi="Times New Roman"/>
          <w:sz w:val="22"/>
          <w:szCs w:val="22"/>
        </w:rPr>
        <w:t>W przypadku nieprawidłowego zaadresowania lub zabezpieczenia oferty Zamawiający nie bierze odpowiedzialności za złe skierowanie przesyłki i jej przedterminowe otwarcie,</w:t>
      </w:r>
    </w:p>
    <w:p w:rsidR="00E571F0" w:rsidRPr="00AB7DD4" w:rsidRDefault="000E4642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2"/>
          <w:szCs w:val="22"/>
          <w:u w:val="single"/>
        </w:rPr>
      </w:pPr>
      <w:r w:rsidRPr="000E4642">
        <w:rPr>
          <w:rFonts w:ascii="Times New Roman" w:hAnsi="Times New Roman"/>
          <w:sz w:val="22"/>
          <w:szCs w:val="22"/>
        </w:rPr>
        <w:lastRenderedPageBreak/>
        <w:t xml:space="preserve"> </w:t>
      </w:r>
      <w:r w:rsidR="00E571F0" w:rsidRPr="00AB7DD4">
        <w:rPr>
          <w:rFonts w:ascii="Times New Roman" w:hAnsi="Times New Roman"/>
          <w:sz w:val="22"/>
          <w:szCs w:val="22"/>
          <w:u w:val="single"/>
        </w:rPr>
        <w:t>Zamawiający pozostawi ofertę bez rozpatrzenia w następujących przypadkach:</w:t>
      </w:r>
    </w:p>
    <w:p w:rsidR="00723A96" w:rsidRPr="00AB7DD4" w:rsidRDefault="00E571F0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Treś</w:t>
      </w:r>
      <w:r w:rsidR="00E56FDF" w:rsidRPr="00AB7DD4">
        <w:rPr>
          <w:rFonts w:ascii="Times New Roman" w:hAnsi="Times New Roman"/>
          <w:sz w:val="22"/>
          <w:szCs w:val="22"/>
        </w:rPr>
        <w:t>ć</w:t>
      </w:r>
      <w:r w:rsidRPr="00AB7DD4">
        <w:rPr>
          <w:rFonts w:ascii="Times New Roman" w:hAnsi="Times New Roman"/>
          <w:sz w:val="22"/>
          <w:szCs w:val="22"/>
        </w:rPr>
        <w:t xml:space="preserve"> złożonej oferty nie odpowiada treści zapytania ofertowego</w:t>
      </w:r>
      <w:r w:rsidR="00723A96" w:rsidRPr="00AB7DD4">
        <w:rPr>
          <w:rFonts w:ascii="Times New Roman" w:hAnsi="Times New Roman"/>
          <w:sz w:val="22"/>
          <w:szCs w:val="22"/>
        </w:rPr>
        <w:t>,</w:t>
      </w:r>
    </w:p>
    <w:p w:rsidR="00E571F0" w:rsidRPr="00AB7DD4" w:rsidRDefault="00723A96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Złożenie oferty stanowi czyn nieuczciwej konkurencji w ro</w:t>
      </w:r>
      <w:r w:rsidR="008F36BC" w:rsidRPr="00AB7DD4">
        <w:rPr>
          <w:rFonts w:ascii="Times New Roman" w:hAnsi="Times New Roman"/>
          <w:sz w:val="22"/>
          <w:szCs w:val="22"/>
        </w:rPr>
        <w:t>zumieniu przepisów o zwalczaniu nieuczciwej konkurencji,</w:t>
      </w:r>
    </w:p>
    <w:p w:rsidR="008F36BC" w:rsidRPr="00AB7DD4" w:rsidRDefault="008F36BC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Oferta zawiera rażąco niska cenę w stosunku do przedmiotu zamówienia,</w:t>
      </w:r>
    </w:p>
    <w:p w:rsidR="008F36BC" w:rsidRPr="00AB7DD4" w:rsidRDefault="008F36BC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Oferta zawiera błędy w obliczeniu ceny,</w:t>
      </w:r>
    </w:p>
    <w:p w:rsidR="008F36BC" w:rsidRPr="00AB7DD4" w:rsidRDefault="008F36BC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Oferta jest nieważna na podstawie odrębnych przepisów,</w:t>
      </w:r>
    </w:p>
    <w:p w:rsidR="008F36BC" w:rsidRPr="00AB7DD4" w:rsidRDefault="008F36BC" w:rsidP="009227E3">
      <w:pPr>
        <w:pStyle w:val="Akapitzlist"/>
        <w:numPr>
          <w:ilvl w:val="0"/>
          <w:numId w:val="32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W</w:t>
      </w:r>
      <w:r w:rsidR="003127D1">
        <w:rPr>
          <w:rFonts w:ascii="Times New Roman" w:hAnsi="Times New Roman"/>
          <w:sz w:val="22"/>
          <w:szCs w:val="22"/>
        </w:rPr>
        <w:t>ykonawca nie dołączył do oferty</w:t>
      </w:r>
      <w:r w:rsidRPr="00AB7DD4">
        <w:rPr>
          <w:rFonts w:ascii="Times New Roman" w:hAnsi="Times New Roman"/>
          <w:sz w:val="22"/>
          <w:szCs w:val="22"/>
        </w:rPr>
        <w:t xml:space="preserve"> formularza ofertowego,</w:t>
      </w:r>
    </w:p>
    <w:p w:rsidR="008F36BC" w:rsidRPr="00AB7DD4" w:rsidRDefault="000E4642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8F36BC" w:rsidRPr="00AB7DD4">
        <w:rPr>
          <w:rFonts w:ascii="Times New Roman" w:hAnsi="Times New Roman"/>
          <w:sz w:val="22"/>
          <w:szCs w:val="22"/>
        </w:rPr>
        <w:t>Zamawiający poprawi w tekście oferty:</w:t>
      </w:r>
    </w:p>
    <w:p w:rsidR="008F36BC" w:rsidRPr="00AB7DD4" w:rsidRDefault="00557913" w:rsidP="009227E3">
      <w:pPr>
        <w:pStyle w:val="Akapitzlist"/>
        <w:numPr>
          <w:ilvl w:val="0"/>
          <w:numId w:val="33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o</w:t>
      </w:r>
      <w:r w:rsidR="008F36BC" w:rsidRPr="00AB7DD4">
        <w:rPr>
          <w:rFonts w:ascii="Times New Roman" w:hAnsi="Times New Roman"/>
          <w:sz w:val="22"/>
          <w:szCs w:val="22"/>
        </w:rPr>
        <w:t>czywiste</w:t>
      </w:r>
      <w:proofErr w:type="gramEnd"/>
      <w:r w:rsidR="008F36BC" w:rsidRPr="00AB7DD4">
        <w:rPr>
          <w:rFonts w:ascii="Times New Roman" w:hAnsi="Times New Roman"/>
          <w:sz w:val="22"/>
          <w:szCs w:val="22"/>
        </w:rPr>
        <w:t xml:space="preserve"> omy</w:t>
      </w:r>
      <w:r w:rsidR="00A41FD9">
        <w:rPr>
          <w:rFonts w:ascii="Times New Roman" w:hAnsi="Times New Roman"/>
          <w:sz w:val="22"/>
          <w:szCs w:val="22"/>
        </w:rPr>
        <w:t>łki pisarskie ( przez oczywistą</w:t>
      </w:r>
      <w:r w:rsidR="008F36BC" w:rsidRPr="00AB7DD4">
        <w:rPr>
          <w:rFonts w:ascii="Times New Roman" w:hAnsi="Times New Roman"/>
          <w:sz w:val="22"/>
          <w:szCs w:val="22"/>
        </w:rPr>
        <w:t xml:space="preserve"> </w:t>
      </w:r>
      <w:r w:rsidR="00750EF8" w:rsidRPr="00AB7DD4">
        <w:rPr>
          <w:rFonts w:ascii="Times New Roman" w:hAnsi="Times New Roman"/>
          <w:sz w:val="22"/>
          <w:szCs w:val="22"/>
        </w:rPr>
        <w:t>omyłkę</w:t>
      </w:r>
      <w:r w:rsidR="001A4C07">
        <w:rPr>
          <w:rFonts w:ascii="Times New Roman" w:hAnsi="Times New Roman"/>
          <w:sz w:val="22"/>
          <w:szCs w:val="22"/>
        </w:rPr>
        <w:t xml:space="preserve"> pisarską</w:t>
      </w:r>
      <w:r w:rsidR="008F36BC" w:rsidRPr="00AB7DD4">
        <w:rPr>
          <w:rFonts w:ascii="Times New Roman" w:hAnsi="Times New Roman"/>
          <w:sz w:val="22"/>
          <w:szCs w:val="22"/>
        </w:rPr>
        <w:t xml:space="preserve"> zam</w:t>
      </w:r>
      <w:r w:rsidR="00E5583C">
        <w:rPr>
          <w:rFonts w:ascii="Times New Roman" w:hAnsi="Times New Roman"/>
          <w:sz w:val="22"/>
          <w:szCs w:val="22"/>
        </w:rPr>
        <w:t>awiający rozumie omyłkę widoczną</w:t>
      </w:r>
      <w:r w:rsidR="008F36BC" w:rsidRPr="00AB7DD4">
        <w:rPr>
          <w:rFonts w:ascii="Times New Roman" w:hAnsi="Times New Roman"/>
          <w:sz w:val="22"/>
          <w:szCs w:val="22"/>
        </w:rPr>
        <w:t xml:space="preserve"> bezsporną, niebudzącą </w:t>
      </w:r>
      <w:r w:rsidR="00750EF8" w:rsidRPr="00AB7DD4">
        <w:rPr>
          <w:rFonts w:ascii="Times New Roman" w:hAnsi="Times New Roman"/>
          <w:sz w:val="22"/>
          <w:szCs w:val="22"/>
        </w:rPr>
        <w:t>wątpliwości, polegającą na niezgodnym z zamierzonym, niewłaściwym bądź mylnym użyciu wyrazu lub jego pisowni, albo też opuszczeniu jakiegoś wyrazu. To każda niedokładność, która nasuwa się każdemu bez potrzeby przeprowadzenia dodatkowych badań czy ustaleń),</w:t>
      </w:r>
    </w:p>
    <w:p w:rsidR="00750EF8" w:rsidRPr="00AB7DD4" w:rsidRDefault="00750EF8" w:rsidP="009227E3">
      <w:pPr>
        <w:pStyle w:val="Akapitzlist"/>
        <w:numPr>
          <w:ilvl w:val="0"/>
          <w:numId w:val="33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 xml:space="preserve">oczywiste omyłki rachunkowe, z uwzględnieniem konsekwencji rachunkowych dokonanych poprawek (przez oczywistą omyłkę rachunkową zamawiający rozumie omyłkę polegającą na niezgodnym z </w:t>
      </w:r>
      <w:proofErr w:type="gramStart"/>
      <w:r w:rsidRPr="00AB7DD4">
        <w:rPr>
          <w:rFonts w:ascii="Times New Roman" w:hAnsi="Times New Roman"/>
          <w:sz w:val="22"/>
          <w:szCs w:val="22"/>
        </w:rPr>
        <w:t>zasadami  arytmetyki</w:t>
      </w:r>
      <w:proofErr w:type="gramEnd"/>
      <w:r w:rsidRPr="00AB7DD4">
        <w:rPr>
          <w:rFonts w:ascii="Times New Roman" w:hAnsi="Times New Roman"/>
          <w:sz w:val="22"/>
          <w:szCs w:val="22"/>
        </w:rPr>
        <w:t xml:space="preserve"> obliczeniami matematycznymi w obliczeniu ceny oferty; zamawiający uznaje, iż wykonawca prawidłowo podał cenę jednostkową dla poszczególnych elementów cenotwórczych oferty),</w:t>
      </w:r>
    </w:p>
    <w:p w:rsidR="00750EF8" w:rsidRPr="00AB7DD4" w:rsidRDefault="00750EF8" w:rsidP="009227E3">
      <w:pPr>
        <w:pStyle w:val="Akapitzlist"/>
        <w:numPr>
          <w:ilvl w:val="0"/>
          <w:numId w:val="33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>inne omyłki polegające na niezgodności oferty</w:t>
      </w:r>
      <w:r w:rsidR="00C2389A" w:rsidRPr="00AB7DD4">
        <w:rPr>
          <w:rFonts w:ascii="Times New Roman" w:hAnsi="Times New Roman"/>
          <w:sz w:val="22"/>
          <w:szCs w:val="22"/>
        </w:rPr>
        <w:t xml:space="preserve"> z treścią zapytania ofertowego, nie </w:t>
      </w:r>
      <w:proofErr w:type="gramStart"/>
      <w:r w:rsidR="00C2389A" w:rsidRPr="00AB7DD4">
        <w:rPr>
          <w:rFonts w:ascii="Times New Roman" w:hAnsi="Times New Roman"/>
          <w:sz w:val="22"/>
          <w:szCs w:val="22"/>
        </w:rPr>
        <w:t>powodujące  istotnych</w:t>
      </w:r>
      <w:proofErr w:type="gramEnd"/>
      <w:r w:rsidR="00C2389A" w:rsidRPr="00AB7DD4">
        <w:rPr>
          <w:rFonts w:ascii="Times New Roman" w:hAnsi="Times New Roman"/>
          <w:sz w:val="22"/>
          <w:szCs w:val="22"/>
        </w:rPr>
        <w:t xml:space="preserve"> zmian w treści oferty</w:t>
      </w:r>
      <w:r w:rsidR="00AF226D">
        <w:rPr>
          <w:rFonts w:ascii="Times New Roman" w:hAnsi="Times New Roman"/>
          <w:sz w:val="22"/>
          <w:szCs w:val="22"/>
        </w:rPr>
        <w:t xml:space="preserve"> </w:t>
      </w:r>
      <w:r w:rsidR="00C2389A" w:rsidRPr="00AB7DD4">
        <w:rPr>
          <w:rFonts w:ascii="Times New Roman" w:hAnsi="Times New Roman"/>
          <w:sz w:val="22"/>
          <w:szCs w:val="22"/>
        </w:rPr>
        <w:t>-</w:t>
      </w:r>
      <w:r w:rsidR="00AF226D">
        <w:rPr>
          <w:rFonts w:ascii="Times New Roman" w:hAnsi="Times New Roman"/>
          <w:sz w:val="22"/>
          <w:szCs w:val="22"/>
        </w:rPr>
        <w:t xml:space="preserve"> </w:t>
      </w:r>
      <w:r w:rsidR="00C2389A" w:rsidRPr="00AB7DD4">
        <w:rPr>
          <w:rFonts w:ascii="Times New Roman" w:hAnsi="Times New Roman"/>
          <w:sz w:val="22"/>
          <w:szCs w:val="22"/>
        </w:rPr>
        <w:t>niezwłocznie zawiadamiając o tym Wykonawcę, którego oferta została poprawiona  ( poprzez inne omyłki polegające na niezgodności oferty z treścią zapytania ofertowego, niepowodujące istotnych zmian w treści oferty Zamawiający rozumie omyłki , których poprawienie nie ingeruje w sposób istotny w treść oferty, tj. nie powoduje konieczności znacznej ingerencji ze strony zamawiającego w treść złożonej oferty lub nie dotyczy jej istotnych postanowień),</w:t>
      </w:r>
    </w:p>
    <w:p w:rsidR="00C2389A" w:rsidRPr="00AB7DD4" w:rsidRDefault="00C2389A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 xml:space="preserve">W toku badania i oceny ofert zamawiający wezwie wykonawców do uzupełnienia brakujących oświadczeń i/lub dokumentów potwierdzających spełnienie warunków udziału w przetargu; uzupełniane dokumenty i oświadczenia winny potwierdzić spełnienie przez wykonawcę warunków udziału w zapytaniu ofertowym nie później niż w dniu, w którym upłynął termin </w:t>
      </w:r>
      <w:r w:rsidR="00493303" w:rsidRPr="00AB7DD4">
        <w:rPr>
          <w:rFonts w:ascii="Times New Roman" w:hAnsi="Times New Roman"/>
          <w:sz w:val="22"/>
          <w:szCs w:val="22"/>
        </w:rPr>
        <w:t>składania ofert,</w:t>
      </w:r>
    </w:p>
    <w:p w:rsidR="00493303" w:rsidRPr="00AB7DD4" w:rsidRDefault="003127D1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Zamawiający w celu ustalenia</w:t>
      </w:r>
      <w:r w:rsidR="00493303" w:rsidRPr="00AB7DD4">
        <w:rPr>
          <w:rFonts w:ascii="Times New Roman" w:hAnsi="Times New Roman"/>
          <w:sz w:val="22"/>
          <w:szCs w:val="22"/>
        </w:rPr>
        <w:t>, czy oferta zawiera rażąco niską cenę w stosunku do przedmiotu zamówienia, zwróci się do wykonawcy o udzielenie w wyznaczonym terminie wyjaśnień dotyczących elementów cenotwórczych mających wpływ na wartość złożonej oferty,</w:t>
      </w:r>
    </w:p>
    <w:p w:rsidR="00493303" w:rsidRPr="00AB7DD4" w:rsidRDefault="00493303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AB7DD4">
        <w:rPr>
          <w:rFonts w:ascii="Times New Roman" w:hAnsi="Times New Roman"/>
          <w:sz w:val="22"/>
          <w:szCs w:val="22"/>
        </w:rPr>
        <w:t xml:space="preserve">Jeżeli wykonawca, którego oferta została wybrana, uchyla się od </w:t>
      </w:r>
      <w:proofErr w:type="gramStart"/>
      <w:r w:rsidRPr="00AB7DD4">
        <w:rPr>
          <w:rFonts w:ascii="Times New Roman" w:hAnsi="Times New Roman"/>
          <w:sz w:val="22"/>
          <w:szCs w:val="22"/>
        </w:rPr>
        <w:t>zawarcia  umowy</w:t>
      </w:r>
      <w:proofErr w:type="gramEnd"/>
      <w:r w:rsidRPr="00AB7DD4">
        <w:rPr>
          <w:rFonts w:ascii="Times New Roman" w:hAnsi="Times New Roman"/>
          <w:sz w:val="22"/>
          <w:szCs w:val="22"/>
        </w:rPr>
        <w:t>, zamawiający może wybrać ofertę najkorzystniejszą spośród pozostałych ofert bez przeprowadzania ich ponownego badania i oceny,</w:t>
      </w:r>
    </w:p>
    <w:p w:rsidR="00493303" w:rsidRPr="00AB7DD4" w:rsidRDefault="00493303" w:rsidP="009227E3">
      <w:pPr>
        <w:pStyle w:val="Akapitzlist"/>
        <w:numPr>
          <w:ilvl w:val="1"/>
          <w:numId w:val="31"/>
        </w:numPr>
        <w:spacing w:before="0" w:after="0"/>
        <w:jc w:val="both"/>
        <w:rPr>
          <w:rFonts w:ascii="Times New Roman" w:hAnsi="Times New Roman"/>
          <w:sz w:val="22"/>
          <w:szCs w:val="22"/>
          <w:u w:val="single"/>
        </w:rPr>
      </w:pPr>
      <w:r w:rsidRPr="00AB7DD4">
        <w:rPr>
          <w:rFonts w:ascii="Times New Roman" w:hAnsi="Times New Roman"/>
          <w:sz w:val="22"/>
          <w:szCs w:val="22"/>
        </w:rPr>
        <w:t>W pozostałych przypadkach</w:t>
      </w:r>
      <w:r w:rsidR="00654DF8">
        <w:rPr>
          <w:rFonts w:ascii="Times New Roman" w:hAnsi="Times New Roman"/>
          <w:sz w:val="22"/>
          <w:szCs w:val="22"/>
        </w:rPr>
        <w:t>, przy ocenie złożonych ofert</w:t>
      </w:r>
      <w:r w:rsidRPr="00AB7DD4">
        <w:rPr>
          <w:rFonts w:ascii="Times New Roman" w:hAnsi="Times New Roman"/>
          <w:sz w:val="22"/>
          <w:szCs w:val="22"/>
        </w:rPr>
        <w:t xml:space="preserve">, zamawiający będzie posiłkował się przepisami ustawy kodeks Cywilny. </w:t>
      </w:r>
      <w:r w:rsidRPr="00AB7DD4">
        <w:rPr>
          <w:rFonts w:ascii="Times New Roman" w:hAnsi="Times New Roman"/>
          <w:sz w:val="22"/>
          <w:szCs w:val="22"/>
          <w:u w:val="single"/>
        </w:rPr>
        <w:t xml:space="preserve">Zamawiający od </w:t>
      </w:r>
      <w:r w:rsidR="00654DF8">
        <w:rPr>
          <w:rFonts w:ascii="Times New Roman" w:hAnsi="Times New Roman"/>
          <w:sz w:val="22"/>
          <w:szCs w:val="22"/>
          <w:u w:val="single"/>
        </w:rPr>
        <w:t>stosowania powyższych przepisów</w:t>
      </w:r>
      <w:r w:rsidRPr="00AB7DD4">
        <w:rPr>
          <w:rFonts w:ascii="Times New Roman" w:hAnsi="Times New Roman"/>
          <w:sz w:val="22"/>
          <w:szCs w:val="22"/>
          <w:u w:val="single"/>
        </w:rPr>
        <w:t>, gdy wykonane c</w:t>
      </w:r>
      <w:r w:rsidR="00654DF8">
        <w:rPr>
          <w:rFonts w:ascii="Times New Roman" w:hAnsi="Times New Roman"/>
          <w:sz w:val="22"/>
          <w:szCs w:val="22"/>
          <w:u w:val="single"/>
        </w:rPr>
        <w:t>zynności przez Zamawiającego (</w:t>
      </w:r>
      <w:r w:rsidRPr="00AB7DD4">
        <w:rPr>
          <w:rFonts w:ascii="Times New Roman" w:hAnsi="Times New Roman"/>
          <w:sz w:val="22"/>
          <w:szCs w:val="22"/>
          <w:u w:val="single"/>
        </w:rPr>
        <w:t>np. wezwanie do uzupełni</w:t>
      </w:r>
      <w:r w:rsidR="00654DF8">
        <w:rPr>
          <w:rFonts w:ascii="Times New Roman" w:hAnsi="Times New Roman"/>
          <w:sz w:val="22"/>
          <w:szCs w:val="22"/>
          <w:u w:val="single"/>
        </w:rPr>
        <w:t>enia dokumentów, poprawa omyłek</w:t>
      </w:r>
      <w:r w:rsidRPr="00AB7DD4">
        <w:rPr>
          <w:rFonts w:ascii="Times New Roman" w:hAnsi="Times New Roman"/>
          <w:sz w:val="22"/>
          <w:szCs w:val="22"/>
          <w:u w:val="single"/>
        </w:rPr>
        <w:t xml:space="preserve">) nie wpłynie na wynik prowadzonego postępowania. </w:t>
      </w:r>
    </w:p>
    <w:p w:rsidR="0048292A" w:rsidRDefault="0048292A" w:rsidP="00D4116F">
      <w:pPr>
        <w:spacing w:before="0" w:after="0"/>
        <w:rPr>
          <w:rFonts w:ascii="Times New Roman" w:hAnsi="Times New Roman"/>
          <w:sz w:val="22"/>
          <w:szCs w:val="22"/>
        </w:rPr>
      </w:pPr>
    </w:p>
    <w:p w:rsidR="0069782F" w:rsidRPr="003127D1" w:rsidRDefault="00951906" w:rsidP="003127D1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990FB1">
        <w:rPr>
          <w:rFonts w:ascii="Times New Roman" w:hAnsi="Times New Roman"/>
        </w:rPr>
        <w:t>.</w:t>
      </w:r>
      <w:r w:rsidR="00173F9B">
        <w:rPr>
          <w:rFonts w:ascii="Times New Roman" w:hAnsi="Times New Roman"/>
        </w:rPr>
        <w:t xml:space="preserve"> </w:t>
      </w:r>
      <w:r w:rsidR="0069782F">
        <w:rPr>
          <w:rFonts w:ascii="Times New Roman" w:hAnsi="Times New Roman"/>
        </w:rPr>
        <w:t>Miejsce i termin złożenia oferty</w:t>
      </w:r>
    </w:p>
    <w:p w:rsidR="00B060D9" w:rsidRPr="00505177" w:rsidRDefault="00B060D9" w:rsidP="00505177">
      <w:pPr>
        <w:pStyle w:val="Akapitzlist"/>
        <w:numPr>
          <w:ilvl w:val="1"/>
          <w:numId w:val="47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505177">
        <w:rPr>
          <w:rFonts w:ascii="Times New Roman" w:hAnsi="Times New Roman"/>
          <w:sz w:val="22"/>
          <w:szCs w:val="22"/>
        </w:rPr>
        <w:t>Oferty należy składać na adres podany w zapytaniu ofertowym w sekretariacie Wojewódzkiego Inspektoratu Transportu Drogowego we Wrocławiu ul. B</w:t>
      </w:r>
      <w:r w:rsidR="009B29CB">
        <w:rPr>
          <w:rFonts w:ascii="Times New Roman" w:hAnsi="Times New Roman"/>
          <w:sz w:val="22"/>
          <w:szCs w:val="22"/>
        </w:rPr>
        <w:t>.</w:t>
      </w:r>
      <w:r w:rsidRPr="00505177">
        <w:rPr>
          <w:rFonts w:ascii="Times New Roman" w:hAnsi="Times New Roman"/>
          <w:sz w:val="22"/>
          <w:szCs w:val="22"/>
        </w:rPr>
        <w:t xml:space="preserve"> Krzywoustego 28, </w:t>
      </w:r>
      <w:r w:rsidR="00E37F5E" w:rsidRPr="00505177">
        <w:rPr>
          <w:rFonts w:ascii="Times New Roman" w:hAnsi="Times New Roman"/>
          <w:color w:val="000000" w:themeColor="text1"/>
          <w:sz w:val="22"/>
          <w:szCs w:val="22"/>
        </w:rPr>
        <w:t>51-165</w:t>
      </w:r>
      <w:r w:rsidRPr="00505177">
        <w:rPr>
          <w:rFonts w:ascii="Times New Roman" w:hAnsi="Times New Roman"/>
          <w:color w:val="000000" w:themeColor="text1"/>
          <w:sz w:val="22"/>
          <w:szCs w:val="22"/>
        </w:rPr>
        <w:t xml:space="preserve"> Wrocław</w:t>
      </w:r>
      <w:r w:rsidRPr="00505177">
        <w:rPr>
          <w:rFonts w:ascii="Times New Roman" w:hAnsi="Times New Roman"/>
          <w:sz w:val="22"/>
          <w:szCs w:val="22"/>
        </w:rPr>
        <w:t xml:space="preserve">, nie później niż </w:t>
      </w:r>
      <w:r w:rsidRPr="00505177">
        <w:rPr>
          <w:rFonts w:ascii="Times New Roman" w:hAnsi="Times New Roman"/>
          <w:b/>
          <w:sz w:val="22"/>
          <w:szCs w:val="22"/>
        </w:rPr>
        <w:t>do dnia</w:t>
      </w:r>
      <w:r w:rsidRPr="00505177">
        <w:rPr>
          <w:rFonts w:ascii="Times New Roman" w:hAnsi="Times New Roman"/>
          <w:sz w:val="22"/>
          <w:szCs w:val="22"/>
        </w:rPr>
        <w:t xml:space="preserve"> </w:t>
      </w:r>
      <w:r w:rsidR="00056EF4">
        <w:rPr>
          <w:rFonts w:ascii="Times New Roman" w:hAnsi="Times New Roman"/>
          <w:b/>
          <w:sz w:val="22"/>
          <w:szCs w:val="22"/>
        </w:rPr>
        <w:t>10.12</w:t>
      </w:r>
      <w:r w:rsidR="00CA05CF" w:rsidRPr="00505177">
        <w:rPr>
          <w:rFonts w:ascii="Times New Roman" w:hAnsi="Times New Roman"/>
          <w:b/>
          <w:sz w:val="22"/>
          <w:szCs w:val="22"/>
        </w:rPr>
        <w:t xml:space="preserve">.2015 </w:t>
      </w:r>
      <w:proofErr w:type="gramStart"/>
      <w:r w:rsidRPr="00505177">
        <w:rPr>
          <w:rFonts w:ascii="Times New Roman" w:hAnsi="Times New Roman"/>
          <w:b/>
          <w:sz w:val="22"/>
          <w:szCs w:val="22"/>
        </w:rPr>
        <w:t>r</w:t>
      </w:r>
      <w:proofErr w:type="gramEnd"/>
      <w:r w:rsidRPr="00505177">
        <w:rPr>
          <w:rFonts w:ascii="Times New Roman" w:hAnsi="Times New Roman"/>
          <w:b/>
          <w:sz w:val="22"/>
          <w:szCs w:val="22"/>
        </w:rPr>
        <w:t xml:space="preserve">. do </w:t>
      </w:r>
      <w:r w:rsidR="00056EF4">
        <w:rPr>
          <w:rFonts w:ascii="Times New Roman" w:hAnsi="Times New Roman"/>
          <w:b/>
          <w:sz w:val="22"/>
          <w:szCs w:val="22"/>
        </w:rPr>
        <w:t>godz.12</w:t>
      </w:r>
      <w:r w:rsidRPr="00505177">
        <w:rPr>
          <w:rFonts w:ascii="Times New Roman" w:hAnsi="Times New Roman"/>
          <w:b/>
          <w:sz w:val="22"/>
          <w:szCs w:val="22"/>
        </w:rPr>
        <w:t>.00.</w:t>
      </w:r>
      <w:r w:rsidRPr="00505177">
        <w:rPr>
          <w:rFonts w:ascii="Times New Roman" w:hAnsi="Times New Roman"/>
          <w:sz w:val="22"/>
          <w:szCs w:val="22"/>
        </w:rPr>
        <w:t xml:space="preserve"> </w:t>
      </w:r>
    </w:p>
    <w:p w:rsidR="00B060D9" w:rsidRPr="00B060D9" w:rsidRDefault="00557913" w:rsidP="00505177">
      <w:pPr>
        <w:pStyle w:val="Akapitzlist"/>
        <w:numPr>
          <w:ilvl w:val="1"/>
          <w:numId w:val="47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 w:rsidRPr="00CA05CF">
        <w:rPr>
          <w:rFonts w:ascii="Times New Roman" w:hAnsi="Times New Roman"/>
          <w:color w:val="000000" w:themeColor="text1"/>
          <w:sz w:val="22"/>
          <w:szCs w:val="22"/>
        </w:rPr>
        <w:t>W przesłanej ofercie</w:t>
      </w:r>
      <w:r w:rsidR="00B060D9" w:rsidRPr="00CA05CF">
        <w:rPr>
          <w:rFonts w:ascii="Times New Roman" w:hAnsi="Times New Roman"/>
          <w:color w:val="000000" w:themeColor="text1"/>
          <w:sz w:val="22"/>
          <w:szCs w:val="22"/>
        </w:rPr>
        <w:t xml:space="preserve"> pocztą, </w:t>
      </w:r>
      <w:r>
        <w:rPr>
          <w:rFonts w:ascii="Times New Roman" w:hAnsi="Times New Roman"/>
          <w:color w:val="000000" w:themeColor="text1"/>
          <w:sz w:val="22"/>
          <w:szCs w:val="22"/>
        </w:rPr>
        <w:t>czy przesyłką</w:t>
      </w:r>
      <w:r w:rsidR="00B060D9">
        <w:rPr>
          <w:rFonts w:ascii="Times New Roman" w:hAnsi="Times New Roman"/>
          <w:color w:val="000000" w:themeColor="text1"/>
          <w:sz w:val="22"/>
          <w:szCs w:val="22"/>
        </w:rPr>
        <w:t xml:space="preserve"> kurierską decydująca jest data i godzina wpływu do siedziby Wojewódzkiego Inspektoratu Transportu Drogowego we Wrocławiu, potwierdzona pieczęcią kancelaryjną zamawiającego, a nie daty jej wysłania przesyłka pocztową lub kurierską.</w:t>
      </w:r>
    </w:p>
    <w:p w:rsidR="009B14C1" w:rsidRPr="009B14C1" w:rsidRDefault="00B060D9" w:rsidP="00505177">
      <w:pPr>
        <w:pStyle w:val="Akapitzlist"/>
        <w:numPr>
          <w:ilvl w:val="1"/>
          <w:numId w:val="47"/>
        </w:num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lastRenderedPageBreak/>
        <w:t xml:space="preserve">W rozstrzygnięciu zapytania ofertowego wezmą udział tylko te oferty, które wpłyną </w:t>
      </w:r>
      <w:r w:rsidR="003127D1">
        <w:rPr>
          <w:rFonts w:ascii="Times New Roman" w:hAnsi="Times New Roman"/>
          <w:color w:val="000000" w:themeColor="text1"/>
          <w:sz w:val="22"/>
          <w:szCs w:val="22"/>
        </w:rPr>
        <w:t>do zamawiającego w terminie</w:t>
      </w:r>
      <w:r w:rsidR="009B14C1">
        <w:rPr>
          <w:rFonts w:ascii="Times New Roman" w:hAnsi="Times New Roman"/>
          <w:color w:val="000000" w:themeColor="text1"/>
          <w:sz w:val="22"/>
          <w:szCs w:val="22"/>
        </w:rPr>
        <w:t>, o którym mowa w pkt.</w:t>
      </w:r>
      <w:r w:rsidR="00173F9B">
        <w:rPr>
          <w:rFonts w:ascii="Times New Roman" w:hAnsi="Times New Roman"/>
          <w:color w:val="000000" w:themeColor="text1"/>
          <w:sz w:val="22"/>
          <w:szCs w:val="22"/>
        </w:rPr>
        <w:t xml:space="preserve"> 9.</w:t>
      </w:r>
      <w:r w:rsidR="009B14C1">
        <w:rPr>
          <w:rFonts w:ascii="Times New Roman" w:hAnsi="Times New Roman"/>
          <w:color w:val="000000" w:themeColor="text1"/>
          <w:sz w:val="22"/>
          <w:szCs w:val="22"/>
        </w:rPr>
        <w:t>1.</w:t>
      </w:r>
    </w:p>
    <w:p w:rsidR="00B060D9" w:rsidRPr="00546CA2" w:rsidRDefault="00B060D9" w:rsidP="00546CA2">
      <w:pPr>
        <w:spacing w:before="0" w:after="0"/>
        <w:ind w:left="360"/>
        <w:jc w:val="both"/>
        <w:rPr>
          <w:rFonts w:ascii="Times New Roman" w:hAnsi="Times New Roman"/>
          <w:sz w:val="22"/>
          <w:szCs w:val="22"/>
        </w:rPr>
      </w:pPr>
      <w:r w:rsidRPr="00546CA2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:rsidR="005A0240" w:rsidRPr="00D17268" w:rsidRDefault="00155F1A" w:rsidP="005A0240">
      <w:pPr>
        <w:widowControl w:val="0"/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before="0" w:after="0"/>
        <w:ind w:left="142" w:hanging="142"/>
        <w:textAlignment w:val="baseline"/>
        <w:rPr>
          <w:rFonts w:ascii="Times New Roman" w:hAnsi="Times New Roman"/>
          <w:b/>
          <w:bCs/>
          <w:sz w:val="22"/>
          <w:szCs w:val="22"/>
        </w:rPr>
      </w:pPr>
      <w:r w:rsidRPr="00D17268">
        <w:rPr>
          <w:rFonts w:ascii="Times New Roman" w:hAnsi="Times New Roman"/>
          <w:b/>
          <w:bCs/>
          <w:sz w:val="22"/>
          <w:szCs w:val="22"/>
        </w:rPr>
        <w:t>Termin składa</w:t>
      </w:r>
      <w:r w:rsidR="007A024B" w:rsidRPr="00D17268">
        <w:rPr>
          <w:rFonts w:ascii="Times New Roman" w:hAnsi="Times New Roman"/>
          <w:b/>
          <w:bCs/>
          <w:sz w:val="22"/>
          <w:szCs w:val="22"/>
        </w:rPr>
        <w:t xml:space="preserve">nia ofert: </w:t>
      </w:r>
      <w:r w:rsidR="00056EF4">
        <w:rPr>
          <w:rFonts w:ascii="Times New Roman" w:hAnsi="Times New Roman"/>
          <w:b/>
          <w:bCs/>
          <w:sz w:val="22"/>
          <w:szCs w:val="22"/>
        </w:rPr>
        <w:t>2015-12</w:t>
      </w:r>
      <w:r w:rsidR="00CA05CF" w:rsidRPr="00D17268">
        <w:rPr>
          <w:rFonts w:ascii="Times New Roman" w:hAnsi="Times New Roman"/>
          <w:b/>
          <w:bCs/>
          <w:sz w:val="22"/>
          <w:szCs w:val="22"/>
        </w:rPr>
        <w:t>-</w:t>
      </w:r>
      <w:r w:rsidR="00056EF4">
        <w:rPr>
          <w:rFonts w:ascii="Times New Roman" w:hAnsi="Times New Roman"/>
          <w:b/>
          <w:bCs/>
          <w:sz w:val="22"/>
          <w:szCs w:val="22"/>
        </w:rPr>
        <w:t>10</w:t>
      </w:r>
      <w:r w:rsidR="00AB7DD4" w:rsidRPr="00D17268">
        <w:rPr>
          <w:rFonts w:ascii="Times New Roman" w:hAnsi="Times New Roman"/>
          <w:b/>
          <w:bCs/>
          <w:sz w:val="22"/>
          <w:szCs w:val="22"/>
        </w:rPr>
        <w:t>,</w:t>
      </w:r>
      <w:r w:rsidR="000339AC" w:rsidRPr="00D1726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7A024B" w:rsidRPr="00D17268">
        <w:rPr>
          <w:rFonts w:ascii="Times New Roman" w:hAnsi="Times New Roman"/>
          <w:b/>
          <w:bCs/>
          <w:sz w:val="22"/>
          <w:szCs w:val="22"/>
        </w:rPr>
        <w:t xml:space="preserve">godz. </w:t>
      </w:r>
      <w:r w:rsidR="00056EF4">
        <w:rPr>
          <w:rFonts w:ascii="Times New Roman" w:hAnsi="Times New Roman"/>
          <w:b/>
          <w:bCs/>
          <w:sz w:val="22"/>
          <w:szCs w:val="22"/>
        </w:rPr>
        <w:t>12</w:t>
      </w:r>
      <w:r w:rsidRPr="00D17268">
        <w:rPr>
          <w:rFonts w:ascii="Times New Roman" w:hAnsi="Times New Roman"/>
          <w:b/>
          <w:bCs/>
          <w:sz w:val="22"/>
          <w:szCs w:val="22"/>
        </w:rPr>
        <w:t>:00</w:t>
      </w:r>
      <w:r w:rsidR="008059EC" w:rsidRPr="00D17268">
        <w:rPr>
          <w:rFonts w:ascii="Times New Roman" w:hAnsi="Times New Roman"/>
          <w:b/>
          <w:bCs/>
          <w:sz w:val="22"/>
          <w:szCs w:val="22"/>
        </w:rPr>
        <w:t>.</w:t>
      </w:r>
    </w:p>
    <w:p w:rsidR="00546CA2" w:rsidRPr="00D17268" w:rsidRDefault="00546CA2" w:rsidP="005A0240">
      <w:pPr>
        <w:widowControl w:val="0"/>
        <w:shd w:val="clear" w:color="auto" w:fill="FFFFFF"/>
        <w:tabs>
          <w:tab w:val="left" w:pos="142"/>
        </w:tabs>
        <w:overflowPunct w:val="0"/>
        <w:autoSpaceDE w:val="0"/>
        <w:autoSpaceDN w:val="0"/>
        <w:adjustRightInd w:val="0"/>
        <w:spacing w:before="0" w:after="0"/>
        <w:ind w:left="142" w:hanging="142"/>
        <w:textAlignment w:val="baseline"/>
        <w:rPr>
          <w:rFonts w:ascii="Times New Roman" w:hAnsi="Times New Roman"/>
          <w:b/>
          <w:bCs/>
          <w:sz w:val="22"/>
          <w:szCs w:val="22"/>
        </w:rPr>
      </w:pPr>
      <w:r w:rsidRPr="00D17268">
        <w:rPr>
          <w:rFonts w:ascii="Times New Roman" w:hAnsi="Times New Roman"/>
          <w:b/>
          <w:bCs/>
          <w:sz w:val="22"/>
          <w:szCs w:val="22"/>
        </w:rPr>
        <w:t xml:space="preserve">Termin otwarcia ofert </w:t>
      </w:r>
      <w:r w:rsidR="00056EF4">
        <w:rPr>
          <w:rFonts w:ascii="Times New Roman" w:hAnsi="Times New Roman"/>
          <w:b/>
          <w:bCs/>
          <w:sz w:val="22"/>
          <w:szCs w:val="22"/>
        </w:rPr>
        <w:t>2015-12</w:t>
      </w:r>
      <w:r w:rsidR="00D17268" w:rsidRPr="00D17268">
        <w:rPr>
          <w:rFonts w:ascii="Times New Roman" w:hAnsi="Times New Roman"/>
          <w:b/>
          <w:bCs/>
          <w:sz w:val="22"/>
          <w:szCs w:val="22"/>
        </w:rPr>
        <w:t>-</w:t>
      </w:r>
      <w:r w:rsidR="00056EF4">
        <w:rPr>
          <w:rFonts w:ascii="Times New Roman" w:hAnsi="Times New Roman"/>
          <w:b/>
          <w:bCs/>
          <w:sz w:val="22"/>
          <w:szCs w:val="22"/>
        </w:rPr>
        <w:t>10</w:t>
      </w:r>
      <w:r w:rsidR="00AB7DD4" w:rsidRPr="00D17268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056EF4">
        <w:rPr>
          <w:rFonts w:ascii="Times New Roman" w:hAnsi="Times New Roman"/>
          <w:b/>
          <w:bCs/>
          <w:sz w:val="22"/>
          <w:szCs w:val="22"/>
        </w:rPr>
        <w:t>godz. 12</w:t>
      </w:r>
      <w:r w:rsidR="00AB7DD4" w:rsidRPr="00D17268">
        <w:rPr>
          <w:rFonts w:ascii="Times New Roman" w:hAnsi="Times New Roman"/>
          <w:b/>
          <w:bCs/>
          <w:sz w:val="22"/>
          <w:szCs w:val="22"/>
        </w:rPr>
        <w:t>.15</w:t>
      </w:r>
    </w:p>
    <w:p w:rsidR="00155F1A" w:rsidRPr="00125C96" w:rsidRDefault="00155F1A" w:rsidP="00125C96">
      <w:pPr>
        <w:pStyle w:val="Lista3"/>
        <w:tabs>
          <w:tab w:val="left" w:pos="0"/>
        </w:tabs>
        <w:spacing w:before="0" w:after="0" w:line="276" w:lineRule="auto"/>
        <w:ind w:left="0" w:firstLine="0"/>
        <w:rPr>
          <w:rFonts w:ascii="Times New Roman" w:hAnsi="Times New Roman"/>
        </w:rPr>
      </w:pPr>
    </w:p>
    <w:p w:rsidR="00F33410" w:rsidRPr="003127D1" w:rsidRDefault="00951906" w:rsidP="003127D1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990FB1">
        <w:rPr>
          <w:rFonts w:ascii="Times New Roman" w:hAnsi="Times New Roman"/>
        </w:rPr>
        <w:t>.</w:t>
      </w:r>
      <w:r w:rsidR="009B29CB">
        <w:rPr>
          <w:rFonts w:ascii="Times New Roman" w:hAnsi="Times New Roman"/>
        </w:rPr>
        <w:t xml:space="preserve"> </w:t>
      </w:r>
      <w:r w:rsidR="00990FB1">
        <w:rPr>
          <w:rFonts w:ascii="Times New Roman" w:hAnsi="Times New Roman"/>
        </w:rPr>
        <w:t>sposób porozumieniwania się z wykonwacami:</w:t>
      </w:r>
    </w:p>
    <w:p w:rsidR="00F33410" w:rsidRPr="00A5570A" w:rsidRDefault="00ED19A4" w:rsidP="009227E3">
      <w:pPr>
        <w:pStyle w:val="Akapitzlist"/>
        <w:numPr>
          <w:ilvl w:val="1"/>
          <w:numId w:val="34"/>
        </w:numPr>
        <w:jc w:val="both"/>
        <w:rPr>
          <w:rFonts w:ascii="Times New Roman" w:hAnsi="Times New Roman"/>
          <w:sz w:val="22"/>
          <w:szCs w:val="22"/>
          <w:lang w:eastAsia="pl-PL"/>
        </w:rPr>
      </w:pPr>
      <w:r w:rsidRPr="00A5570A">
        <w:rPr>
          <w:rFonts w:ascii="Times New Roman" w:hAnsi="Times New Roman"/>
          <w:color w:val="0070C0"/>
          <w:sz w:val="22"/>
          <w:szCs w:val="22"/>
          <w:lang w:eastAsia="pl-PL"/>
        </w:rPr>
        <w:t xml:space="preserve"> </w:t>
      </w:r>
      <w:r w:rsidRPr="00A5570A">
        <w:rPr>
          <w:rFonts w:ascii="Times New Roman" w:hAnsi="Times New Roman"/>
          <w:sz w:val="22"/>
          <w:szCs w:val="22"/>
          <w:lang w:eastAsia="pl-PL"/>
        </w:rPr>
        <w:t>W niniejszym postepowaniu oświadczenia, wnioski, zawiadomienia oraz informacje Zamawiający i Wykonawcy przekazywać będą pisemnie, za pomocą telefaksu lub drogą elektroniczną. Zamawiający nie dopuszcza złożenia oferty w formie elektronicznej lub faksem. Oświadczenia, wnioski, zawiadomienia oraz informacje przekazywane drogą elektroniczna, za pomocą telefaksu lub pisemnie uważa się za złożone w terminie, jeżeli ich treść dotarła do adresata przed upływem terminu. Jeżeli zamawiający lub Wykonawcy przekazują dokumenty lub informacje, wnioski, zawiadomienia za pomocą telefaksu lub drog</w:t>
      </w:r>
      <w:r w:rsidR="009B29CB">
        <w:rPr>
          <w:rFonts w:ascii="Times New Roman" w:hAnsi="Times New Roman"/>
          <w:sz w:val="22"/>
          <w:szCs w:val="22"/>
          <w:lang w:eastAsia="pl-PL"/>
        </w:rPr>
        <w:t>ą</w:t>
      </w:r>
      <w:r w:rsidRPr="00A5570A">
        <w:rPr>
          <w:rFonts w:ascii="Times New Roman" w:hAnsi="Times New Roman"/>
          <w:sz w:val="22"/>
          <w:szCs w:val="22"/>
          <w:lang w:eastAsia="pl-PL"/>
        </w:rPr>
        <w:t xml:space="preserve"> elektroniczn</w:t>
      </w:r>
      <w:r w:rsidR="009B29CB">
        <w:rPr>
          <w:rFonts w:ascii="Times New Roman" w:hAnsi="Times New Roman"/>
          <w:sz w:val="22"/>
          <w:szCs w:val="22"/>
          <w:lang w:eastAsia="pl-PL"/>
        </w:rPr>
        <w:t>ą</w:t>
      </w:r>
      <w:r w:rsidRPr="00A5570A">
        <w:rPr>
          <w:rFonts w:ascii="Times New Roman" w:hAnsi="Times New Roman"/>
          <w:sz w:val="22"/>
          <w:szCs w:val="22"/>
          <w:lang w:eastAsia="pl-PL"/>
        </w:rPr>
        <w:t>, każda ze stron, na żądanie drugiej strony, niezwłocznie potwierdza fakt ich otrzymania.</w:t>
      </w:r>
    </w:p>
    <w:p w:rsidR="00F33410" w:rsidRPr="00A5570A" w:rsidRDefault="00A13E06" w:rsidP="009227E3">
      <w:pPr>
        <w:pStyle w:val="Akapitzlist"/>
        <w:numPr>
          <w:ilvl w:val="1"/>
          <w:numId w:val="34"/>
        </w:numPr>
        <w:jc w:val="both"/>
        <w:rPr>
          <w:rFonts w:ascii="Times New Roman" w:hAnsi="Times New Roman"/>
          <w:sz w:val="22"/>
          <w:szCs w:val="22"/>
          <w:lang w:eastAsia="pl-PL"/>
        </w:rPr>
      </w:pPr>
      <w:r w:rsidRPr="00A5570A">
        <w:rPr>
          <w:rFonts w:ascii="Times New Roman" w:hAnsi="Times New Roman"/>
          <w:sz w:val="22"/>
          <w:szCs w:val="22"/>
          <w:lang w:eastAsia="pl-PL"/>
        </w:rPr>
        <w:t xml:space="preserve">Udzielanie wyjaśnień </w:t>
      </w:r>
      <w:proofErr w:type="gramStart"/>
      <w:r w:rsidRPr="00A5570A">
        <w:rPr>
          <w:rFonts w:ascii="Times New Roman" w:hAnsi="Times New Roman"/>
          <w:sz w:val="22"/>
          <w:szCs w:val="22"/>
          <w:lang w:eastAsia="pl-PL"/>
        </w:rPr>
        <w:t>dotycz  treści</w:t>
      </w:r>
      <w:proofErr w:type="gramEnd"/>
      <w:r w:rsidRPr="00A5570A">
        <w:rPr>
          <w:rFonts w:ascii="Times New Roman" w:hAnsi="Times New Roman"/>
          <w:sz w:val="22"/>
          <w:szCs w:val="22"/>
          <w:lang w:eastAsia="pl-PL"/>
        </w:rPr>
        <w:t xml:space="preserve"> zapytania ofertowego:</w:t>
      </w:r>
    </w:p>
    <w:p w:rsidR="00A13E06" w:rsidRPr="002A6C4E" w:rsidRDefault="00A13E06" w:rsidP="009227E3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2"/>
          <w:szCs w:val="22"/>
          <w:lang w:eastAsia="pl-PL"/>
        </w:rPr>
      </w:pPr>
      <w:r w:rsidRPr="002A6C4E">
        <w:rPr>
          <w:rFonts w:ascii="Times New Roman" w:hAnsi="Times New Roman"/>
          <w:sz w:val="22"/>
          <w:szCs w:val="22"/>
          <w:lang w:eastAsia="pl-PL"/>
        </w:rPr>
        <w:t xml:space="preserve">Wykonawca może zwrócić się do zamawiającego w wyjaśnienie treści zapytania ofertowego. Zamawiający </w:t>
      </w:r>
      <w:r w:rsidR="009B29CB">
        <w:rPr>
          <w:rFonts w:ascii="Times New Roman" w:hAnsi="Times New Roman"/>
          <w:sz w:val="22"/>
          <w:szCs w:val="22"/>
          <w:lang w:eastAsia="pl-PL"/>
        </w:rPr>
        <w:t xml:space="preserve">udzieli wyjaśnień </w:t>
      </w:r>
      <w:proofErr w:type="gramStart"/>
      <w:r w:rsidR="009B29CB">
        <w:rPr>
          <w:rFonts w:ascii="Times New Roman" w:hAnsi="Times New Roman"/>
          <w:sz w:val="22"/>
          <w:szCs w:val="22"/>
          <w:lang w:eastAsia="pl-PL"/>
        </w:rPr>
        <w:t xml:space="preserve">niezwłocznie </w:t>
      </w:r>
      <w:r w:rsidRPr="002A6C4E">
        <w:rPr>
          <w:rFonts w:ascii="Times New Roman" w:hAnsi="Times New Roman"/>
          <w:sz w:val="22"/>
          <w:szCs w:val="22"/>
          <w:lang w:eastAsia="pl-PL"/>
        </w:rPr>
        <w:t>jeżeli</w:t>
      </w:r>
      <w:proofErr w:type="gramEnd"/>
      <w:r w:rsidRPr="002A6C4E">
        <w:rPr>
          <w:rFonts w:ascii="Times New Roman" w:hAnsi="Times New Roman"/>
          <w:sz w:val="22"/>
          <w:szCs w:val="22"/>
          <w:lang w:eastAsia="pl-PL"/>
        </w:rPr>
        <w:t xml:space="preserve"> wniosek o wyjaśnienie treści zapytania ofertowego zostanie złożony na dzień przed wyznaczonym terminem otwarcia ofert, lub dotyczy udzielonych wyjaśnień, zamawiający może udzielić wyjaśnień albo pozostawić wniosek bez rozpatrzenia.</w:t>
      </w:r>
    </w:p>
    <w:p w:rsidR="00A13E06" w:rsidRPr="00A5570A" w:rsidRDefault="00A5570A" w:rsidP="009227E3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color w:val="0070C0"/>
          <w:sz w:val="22"/>
          <w:szCs w:val="22"/>
          <w:lang w:eastAsia="pl-PL"/>
        </w:rPr>
      </w:pPr>
      <w:r w:rsidRPr="002A6C4E">
        <w:rPr>
          <w:rFonts w:ascii="Times New Roman" w:hAnsi="Times New Roman"/>
          <w:sz w:val="22"/>
          <w:szCs w:val="22"/>
          <w:lang w:eastAsia="pl-PL"/>
        </w:rPr>
        <w:t>Treść zapytań</w:t>
      </w:r>
      <w:r w:rsidR="009B29CB">
        <w:rPr>
          <w:rFonts w:ascii="Times New Roman" w:hAnsi="Times New Roman"/>
          <w:sz w:val="22"/>
          <w:szCs w:val="22"/>
          <w:lang w:eastAsia="pl-PL"/>
        </w:rPr>
        <w:t xml:space="preserve"> wraz z wyjaśnieniami</w:t>
      </w:r>
      <w:r w:rsidR="00A13E06" w:rsidRPr="002A6C4E">
        <w:rPr>
          <w:rFonts w:ascii="Times New Roman" w:hAnsi="Times New Roman"/>
          <w:sz w:val="22"/>
          <w:szCs w:val="22"/>
          <w:lang w:eastAsia="pl-PL"/>
        </w:rPr>
        <w:t xml:space="preserve"> zamawiający przekaże wykonawcom, k</w:t>
      </w:r>
      <w:r w:rsidR="0073005E">
        <w:rPr>
          <w:rFonts w:ascii="Times New Roman" w:hAnsi="Times New Roman"/>
          <w:sz w:val="22"/>
          <w:szCs w:val="22"/>
          <w:lang w:eastAsia="pl-PL"/>
        </w:rPr>
        <w:t>tórym przekazał zaproszenie, bez ujawniania ź</w:t>
      </w:r>
      <w:r w:rsidR="00A13E06" w:rsidRPr="002A6C4E">
        <w:rPr>
          <w:rFonts w:ascii="Times New Roman" w:hAnsi="Times New Roman"/>
          <w:sz w:val="22"/>
          <w:szCs w:val="22"/>
          <w:lang w:eastAsia="pl-PL"/>
        </w:rPr>
        <w:t xml:space="preserve">ródła zapytania, oraz zamieści na własnej stronie internetowej </w:t>
      </w:r>
      <w:r w:rsidR="00437E06" w:rsidRPr="00F33CDA">
        <w:rPr>
          <w:rFonts w:ascii="Verdana" w:hAnsi="Verdana"/>
          <w:b/>
        </w:rPr>
        <w:t>bip.</w:t>
      </w:r>
      <w:proofErr w:type="gramStart"/>
      <w:r w:rsidR="00437E06" w:rsidRPr="00F33CDA">
        <w:rPr>
          <w:rFonts w:ascii="Verdana" w:hAnsi="Verdana"/>
          <w:b/>
        </w:rPr>
        <w:t>dolnyslas</w:t>
      </w:r>
      <w:r w:rsidR="00437E06">
        <w:rPr>
          <w:rFonts w:ascii="Verdana" w:hAnsi="Verdana"/>
          <w:b/>
        </w:rPr>
        <w:t>k</w:t>
      </w:r>
      <w:proofErr w:type="gramEnd"/>
      <w:r w:rsidR="00437E06" w:rsidRPr="00F33CDA">
        <w:rPr>
          <w:rFonts w:ascii="Verdana" w:hAnsi="Verdana"/>
          <w:b/>
        </w:rPr>
        <w:t>.</w:t>
      </w:r>
      <w:proofErr w:type="gramStart"/>
      <w:r w:rsidR="00437E06" w:rsidRPr="00F33CDA">
        <w:rPr>
          <w:rFonts w:ascii="Verdana" w:hAnsi="Verdana"/>
          <w:b/>
        </w:rPr>
        <w:t>witd</w:t>
      </w:r>
      <w:proofErr w:type="gramEnd"/>
      <w:r w:rsidR="00437E06" w:rsidRPr="00F33CDA">
        <w:rPr>
          <w:rFonts w:ascii="Verdana" w:hAnsi="Verdana"/>
          <w:b/>
        </w:rPr>
        <w:t>.</w:t>
      </w:r>
      <w:proofErr w:type="gramStart"/>
      <w:r w:rsidR="00437E06" w:rsidRPr="00F33CDA">
        <w:rPr>
          <w:rFonts w:ascii="Verdana" w:hAnsi="Verdana"/>
          <w:b/>
        </w:rPr>
        <w:t>gov</w:t>
      </w:r>
      <w:proofErr w:type="gramEnd"/>
      <w:r w:rsidR="00437E06" w:rsidRPr="00F33CDA">
        <w:rPr>
          <w:rFonts w:ascii="Verdana" w:hAnsi="Verdana"/>
          <w:b/>
        </w:rPr>
        <w:t>.</w:t>
      </w:r>
      <w:proofErr w:type="gramStart"/>
      <w:r w:rsidR="00437E06" w:rsidRPr="00F33CDA">
        <w:rPr>
          <w:rFonts w:ascii="Verdana" w:hAnsi="Verdana"/>
          <w:b/>
        </w:rPr>
        <w:t>pl</w:t>
      </w:r>
      <w:proofErr w:type="gramEnd"/>
    </w:p>
    <w:p w:rsidR="00B81FBB" w:rsidRPr="003127D1" w:rsidRDefault="00283067" w:rsidP="003127D1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color w:val="0070C0"/>
          <w:sz w:val="22"/>
          <w:szCs w:val="22"/>
          <w:lang w:eastAsia="pl-PL"/>
        </w:rPr>
      </w:pPr>
      <w:r w:rsidRPr="00A5570A">
        <w:rPr>
          <w:rFonts w:ascii="Times New Roman" w:hAnsi="Times New Roman"/>
          <w:sz w:val="22"/>
          <w:szCs w:val="22"/>
          <w:lang w:eastAsia="pl-PL"/>
        </w:rPr>
        <w:t xml:space="preserve">W </w:t>
      </w:r>
      <w:r w:rsidR="00A5570A" w:rsidRPr="00A5570A">
        <w:rPr>
          <w:rFonts w:ascii="Times New Roman" w:hAnsi="Times New Roman"/>
          <w:sz w:val="22"/>
          <w:szCs w:val="22"/>
          <w:lang w:eastAsia="pl-PL"/>
        </w:rPr>
        <w:t>uzasadnionych</w:t>
      </w:r>
      <w:r w:rsidRPr="00A5570A">
        <w:rPr>
          <w:rFonts w:ascii="Times New Roman" w:hAnsi="Times New Roman"/>
          <w:sz w:val="22"/>
          <w:szCs w:val="22"/>
          <w:lang w:eastAsia="pl-PL"/>
        </w:rPr>
        <w:t xml:space="preserve"> przypadkach zamawiający może </w:t>
      </w:r>
      <w:r w:rsidR="00A5570A" w:rsidRPr="00A5570A">
        <w:rPr>
          <w:rFonts w:ascii="Times New Roman" w:hAnsi="Times New Roman"/>
          <w:sz w:val="22"/>
          <w:szCs w:val="22"/>
          <w:lang w:eastAsia="pl-PL"/>
        </w:rPr>
        <w:t>przed</w:t>
      </w:r>
      <w:r w:rsidRPr="00A5570A">
        <w:rPr>
          <w:rFonts w:ascii="Times New Roman" w:hAnsi="Times New Roman"/>
          <w:sz w:val="22"/>
          <w:szCs w:val="22"/>
          <w:lang w:eastAsia="pl-PL"/>
        </w:rPr>
        <w:t xml:space="preserve"> upływem terminu</w:t>
      </w:r>
      <w:r w:rsidR="00A5570A" w:rsidRPr="00A5570A"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Pr="00A5570A">
        <w:rPr>
          <w:rFonts w:ascii="Times New Roman" w:hAnsi="Times New Roman"/>
          <w:sz w:val="22"/>
          <w:szCs w:val="22"/>
          <w:lang w:eastAsia="pl-PL"/>
        </w:rPr>
        <w:t>składania ofert zmienić treść zapytania ofertowego. Dokona</w:t>
      </w:r>
      <w:r w:rsidR="00D2463C">
        <w:rPr>
          <w:rFonts w:ascii="Times New Roman" w:hAnsi="Times New Roman"/>
          <w:sz w:val="22"/>
          <w:szCs w:val="22"/>
          <w:lang w:eastAsia="pl-PL"/>
        </w:rPr>
        <w:t>na</w:t>
      </w:r>
      <w:r w:rsidRPr="00A5570A">
        <w:rPr>
          <w:rFonts w:ascii="Times New Roman" w:hAnsi="Times New Roman"/>
          <w:sz w:val="22"/>
          <w:szCs w:val="22"/>
          <w:lang w:eastAsia="pl-PL"/>
        </w:rPr>
        <w:t xml:space="preserve"> w ten sposób zmiana z</w:t>
      </w:r>
      <w:r w:rsidR="009B29CB">
        <w:rPr>
          <w:rFonts w:ascii="Times New Roman" w:hAnsi="Times New Roman"/>
          <w:sz w:val="22"/>
          <w:szCs w:val="22"/>
          <w:lang w:eastAsia="pl-PL"/>
        </w:rPr>
        <w:t>ostanie przekazana niezwłocznie</w:t>
      </w:r>
      <w:r w:rsidRPr="00A5570A">
        <w:rPr>
          <w:rFonts w:ascii="Times New Roman" w:hAnsi="Times New Roman"/>
          <w:sz w:val="22"/>
          <w:szCs w:val="22"/>
          <w:lang w:eastAsia="pl-PL"/>
        </w:rPr>
        <w:t xml:space="preserve"> wszystkim</w:t>
      </w:r>
      <w:r w:rsidR="00A5570A" w:rsidRPr="00A5570A">
        <w:rPr>
          <w:rFonts w:ascii="Times New Roman" w:hAnsi="Times New Roman"/>
          <w:sz w:val="22"/>
          <w:szCs w:val="22"/>
          <w:lang w:eastAsia="pl-PL"/>
        </w:rPr>
        <w:t xml:space="preserve"> </w:t>
      </w:r>
      <w:r w:rsidR="009B29CB">
        <w:rPr>
          <w:rFonts w:ascii="Times New Roman" w:hAnsi="Times New Roman"/>
          <w:sz w:val="22"/>
          <w:szCs w:val="22"/>
          <w:lang w:eastAsia="pl-PL"/>
        </w:rPr>
        <w:t>wykonawcom</w:t>
      </w:r>
      <w:r w:rsidRPr="00A5570A">
        <w:rPr>
          <w:rFonts w:ascii="Times New Roman" w:hAnsi="Times New Roman"/>
          <w:sz w:val="22"/>
          <w:szCs w:val="22"/>
          <w:lang w:eastAsia="pl-PL"/>
        </w:rPr>
        <w:t xml:space="preserve">, którym przekazano zaproszenie oraz zostanie zamieszczona na stronie internetowej zamawiającego </w:t>
      </w:r>
      <w:r w:rsidR="00437E06" w:rsidRPr="00F33CDA">
        <w:rPr>
          <w:rFonts w:ascii="Verdana" w:hAnsi="Verdana"/>
          <w:b/>
        </w:rPr>
        <w:t>bip.</w:t>
      </w:r>
      <w:proofErr w:type="gramStart"/>
      <w:r w:rsidR="00437E06" w:rsidRPr="00F33CDA">
        <w:rPr>
          <w:rFonts w:ascii="Verdana" w:hAnsi="Verdana"/>
          <w:b/>
        </w:rPr>
        <w:t>dolnyslas</w:t>
      </w:r>
      <w:r w:rsidR="00437E06">
        <w:rPr>
          <w:rFonts w:ascii="Verdana" w:hAnsi="Verdana"/>
          <w:b/>
        </w:rPr>
        <w:t>k</w:t>
      </w:r>
      <w:proofErr w:type="gramEnd"/>
      <w:r w:rsidR="00437E06" w:rsidRPr="00F33CDA">
        <w:rPr>
          <w:rFonts w:ascii="Verdana" w:hAnsi="Verdana"/>
          <w:b/>
        </w:rPr>
        <w:t>.</w:t>
      </w:r>
      <w:proofErr w:type="gramStart"/>
      <w:r w:rsidR="00437E06" w:rsidRPr="00F33CDA">
        <w:rPr>
          <w:rFonts w:ascii="Verdana" w:hAnsi="Verdana"/>
          <w:b/>
        </w:rPr>
        <w:t>witd</w:t>
      </w:r>
      <w:proofErr w:type="gramEnd"/>
      <w:r w:rsidR="00437E06" w:rsidRPr="00F33CDA">
        <w:rPr>
          <w:rFonts w:ascii="Verdana" w:hAnsi="Verdana"/>
          <w:b/>
        </w:rPr>
        <w:t>.</w:t>
      </w:r>
      <w:proofErr w:type="gramStart"/>
      <w:r w:rsidR="00437E06" w:rsidRPr="00F33CDA">
        <w:rPr>
          <w:rFonts w:ascii="Verdana" w:hAnsi="Verdana"/>
          <w:b/>
        </w:rPr>
        <w:t>gov</w:t>
      </w:r>
      <w:proofErr w:type="gramEnd"/>
      <w:r w:rsidR="00437E06" w:rsidRPr="00F33CDA">
        <w:rPr>
          <w:rFonts w:ascii="Verdana" w:hAnsi="Verdana"/>
          <w:b/>
        </w:rPr>
        <w:t>.</w:t>
      </w:r>
      <w:proofErr w:type="gramStart"/>
      <w:r w:rsidR="00437E06" w:rsidRPr="00F33CDA">
        <w:rPr>
          <w:rFonts w:ascii="Verdana" w:hAnsi="Verdana"/>
          <w:b/>
        </w:rPr>
        <w:t>pl</w:t>
      </w:r>
      <w:proofErr w:type="gramEnd"/>
    </w:p>
    <w:p w:rsidR="00155F1A" w:rsidRPr="00E849C0" w:rsidRDefault="00D756DD" w:rsidP="00125C96">
      <w:pPr>
        <w:spacing w:before="0" w:after="0"/>
        <w:rPr>
          <w:rFonts w:ascii="Times New Roman" w:hAnsi="Times New Roman"/>
          <w:color w:val="000000" w:themeColor="text1"/>
          <w:sz w:val="22"/>
          <w:szCs w:val="22"/>
        </w:rPr>
      </w:pPr>
      <w:r w:rsidRPr="00E849C0">
        <w:rPr>
          <w:rFonts w:ascii="Times New Roman" w:hAnsi="Times New Roman"/>
          <w:color w:val="000000" w:themeColor="text1"/>
          <w:sz w:val="22"/>
          <w:szCs w:val="22"/>
        </w:rPr>
        <w:t>Wyłącznie</w:t>
      </w:r>
      <w:r w:rsidR="00990FB1" w:rsidRPr="00E849C0">
        <w:rPr>
          <w:rFonts w:ascii="Times New Roman" w:hAnsi="Times New Roman"/>
          <w:color w:val="000000" w:themeColor="text1"/>
          <w:sz w:val="22"/>
          <w:szCs w:val="22"/>
        </w:rPr>
        <w:t xml:space="preserve"> w formie pisemnej na adresy e-mail:</w:t>
      </w:r>
    </w:p>
    <w:p w:rsidR="005E16A8" w:rsidRPr="00E849C0" w:rsidRDefault="00C45834" w:rsidP="005E16A8">
      <w:pPr>
        <w:spacing w:before="0" w:after="0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oplaskota</w:t>
      </w:r>
      <w:r w:rsidR="005E16A8" w:rsidRPr="00E849C0">
        <w:rPr>
          <w:rFonts w:ascii="Times New Roman" w:hAnsi="Times New Roman"/>
          <w:color w:val="000000" w:themeColor="text1"/>
          <w:sz w:val="22"/>
          <w:szCs w:val="22"/>
        </w:rPr>
        <w:t>@dolnyslas</w:t>
      </w:r>
      <w:r w:rsidR="005E16A8">
        <w:rPr>
          <w:rFonts w:ascii="Times New Roman" w:hAnsi="Times New Roman"/>
          <w:color w:val="000000" w:themeColor="text1"/>
          <w:sz w:val="22"/>
          <w:szCs w:val="22"/>
        </w:rPr>
        <w:t>k</w:t>
      </w:r>
      <w:r w:rsidR="005E16A8" w:rsidRPr="00E849C0">
        <w:rPr>
          <w:rFonts w:ascii="Times New Roman" w:hAnsi="Times New Roman"/>
          <w:color w:val="000000" w:themeColor="text1"/>
          <w:sz w:val="22"/>
          <w:szCs w:val="22"/>
        </w:rPr>
        <w:t>.witd.gov.pl</w:t>
      </w:r>
    </w:p>
    <w:p w:rsidR="00990FB1" w:rsidRPr="00E849C0" w:rsidRDefault="00B26150" w:rsidP="00990FB1">
      <w:pPr>
        <w:spacing w:before="0" w:after="0"/>
        <w:rPr>
          <w:rFonts w:ascii="Times New Roman" w:hAnsi="Times New Roman"/>
          <w:color w:val="000000" w:themeColor="text1"/>
          <w:sz w:val="22"/>
          <w:szCs w:val="22"/>
        </w:rPr>
      </w:pPr>
      <w:hyperlink r:id="rId10" w:history="1">
        <w:r w:rsidR="00561D38" w:rsidRPr="00E849C0">
          <w:rPr>
            <w:rStyle w:val="Hipercze"/>
            <w:rFonts w:ascii="Times New Roman" w:hAnsi="Times New Roman"/>
            <w:color w:val="000000" w:themeColor="text1"/>
            <w:sz w:val="22"/>
            <w:szCs w:val="22"/>
            <w:u w:val="none"/>
          </w:rPr>
          <w:t>coczkowicz@dolnyslask.witd.gov.pl</w:t>
        </w:r>
      </w:hyperlink>
    </w:p>
    <w:p w:rsidR="00A73873" w:rsidRPr="00C45834" w:rsidRDefault="00990FB1" w:rsidP="00A73873">
      <w:pPr>
        <w:spacing w:before="0" w:after="0"/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3127D1">
        <w:rPr>
          <w:rFonts w:ascii="Times New Roman" w:hAnsi="Times New Roman"/>
          <w:sz w:val="22"/>
          <w:szCs w:val="22"/>
        </w:rPr>
        <w:t>Wykonawca we wszelkich kontaktach z Zamawiającym pow</w:t>
      </w:r>
      <w:r w:rsidR="00D756DD" w:rsidRPr="003127D1">
        <w:rPr>
          <w:rFonts w:ascii="Times New Roman" w:hAnsi="Times New Roman"/>
          <w:sz w:val="22"/>
          <w:szCs w:val="22"/>
        </w:rPr>
        <w:t xml:space="preserve">inien </w:t>
      </w:r>
      <w:r w:rsidRPr="003127D1">
        <w:rPr>
          <w:rFonts w:ascii="Times New Roman" w:hAnsi="Times New Roman"/>
          <w:sz w:val="22"/>
          <w:szCs w:val="22"/>
        </w:rPr>
        <w:t>po</w:t>
      </w:r>
      <w:r w:rsidR="005B3AC6" w:rsidRPr="003127D1">
        <w:rPr>
          <w:rFonts w:ascii="Times New Roman" w:hAnsi="Times New Roman"/>
          <w:sz w:val="22"/>
          <w:szCs w:val="22"/>
        </w:rPr>
        <w:t xml:space="preserve">woływać się na numer oferty </w:t>
      </w:r>
      <w:r w:rsidR="00C45834" w:rsidRPr="00C45834">
        <w:rPr>
          <w:rFonts w:ascii="Times New Roman" w:hAnsi="Times New Roman"/>
          <w:b/>
          <w:sz w:val="22"/>
          <w:szCs w:val="22"/>
        </w:rPr>
        <w:t xml:space="preserve">WAT.272.2.140.043.2015 OP </w:t>
      </w:r>
    </w:p>
    <w:p w:rsidR="008860D6" w:rsidRPr="00125C96" w:rsidRDefault="00990FB1" w:rsidP="00990FB1">
      <w:pPr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155F1A" w:rsidRPr="00125C96" w:rsidRDefault="00505177" w:rsidP="00125C96">
      <w:pPr>
        <w:pStyle w:val="Nagwek2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4B3736">
        <w:rPr>
          <w:rFonts w:ascii="Times New Roman" w:hAnsi="Times New Roman"/>
        </w:rPr>
        <w:t>.</w:t>
      </w:r>
      <w:r w:rsidR="005E16A8">
        <w:rPr>
          <w:rFonts w:ascii="Times New Roman" w:hAnsi="Times New Roman"/>
        </w:rPr>
        <w:t xml:space="preserve"> </w:t>
      </w:r>
      <w:r w:rsidR="00155F1A" w:rsidRPr="00125C96">
        <w:rPr>
          <w:rFonts w:ascii="Times New Roman" w:hAnsi="Times New Roman"/>
        </w:rPr>
        <w:t>ZałącznikI:</w:t>
      </w:r>
    </w:p>
    <w:p w:rsidR="00155F1A" w:rsidRPr="00125C96" w:rsidRDefault="00155F1A" w:rsidP="00125C96">
      <w:pPr>
        <w:autoSpaceDE w:val="0"/>
        <w:autoSpaceDN w:val="0"/>
        <w:adjustRightInd w:val="0"/>
        <w:spacing w:before="0" w:after="0"/>
        <w:rPr>
          <w:rFonts w:ascii="Times New Roman" w:hAnsi="Times New Roman"/>
          <w:sz w:val="22"/>
          <w:szCs w:val="22"/>
        </w:rPr>
      </w:pPr>
    </w:p>
    <w:p w:rsidR="00A5570A" w:rsidRDefault="00A5570A" w:rsidP="00A5570A">
      <w:pPr>
        <w:spacing w:before="0" w:after="0" w:line="240" w:lineRule="auto"/>
        <w:rPr>
          <w:rFonts w:ascii="Times New Roman" w:hAnsi="Times New Roman"/>
        </w:rPr>
      </w:pPr>
    </w:p>
    <w:p w:rsidR="00A5570A" w:rsidRPr="00D17268" w:rsidRDefault="00505177" w:rsidP="00A5570A">
      <w:pPr>
        <w:spacing w:before="0" w:after="0" w:line="240" w:lineRule="auto"/>
        <w:ind w:left="51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</w:t>
      </w:r>
      <w:r w:rsidR="00A5570A" w:rsidRPr="00D17268">
        <w:rPr>
          <w:rFonts w:ascii="Times New Roman" w:hAnsi="Times New Roman"/>
          <w:b/>
          <w:sz w:val="22"/>
          <w:szCs w:val="22"/>
        </w:rPr>
        <w:t>.1.  Załącznik nr</w:t>
      </w:r>
      <w:r w:rsidR="003127D1" w:rsidRPr="00D17268">
        <w:rPr>
          <w:rFonts w:ascii="Times New Roman" w:hAnsi="Times New Roman"/>
          <w:b/>
          <w:sz w:val="22"/>
          <w:szCs w:val="22"/>
        </w:rPr>
        <w:t xml:space="preserve"> 1 </w:t>
      </w:r>
      <w:r w:rsidR="00D72E92" w:rsidRPr="00D17268">
        <w:rPr>
          <w:rFonts w:ascii="Times New Roman" w:hAnsi="Times New Roman"/>
          <w:b/>
          <w:sz w:val="22"/>
          <w:szCs w:val="22"/>
        </w:rPr>
        <w:t>–</w:t>
      </w:r>
      <w:r w:rsidR="007F7564" w:rsidRPr="00D17268">
        <w:rPr>
          <w:rFonts w:ascii="Times New Roman" w:hAnsi="Times New Roman"/>
          <w:b/>
          <w:sz w:val="22"/>
          <w:szCs w:val="22"/>
        </w:rPr>
        <w:t xml:space="preserve"> </w:t>
      </w:r>
      <w:r w:rsidR="00883B55" w:rsidRPr="00D17268">
        <w:rPr>
          <w:rFonts w:ascii="Times New Roman" w:hAnsi="Times New Roman"/>
          <w:b/>
          <w:sz w:val="22"/>
          <w:szCs w:val="22"/>
        </w:rPr>
        <w:t>Formularz ofertowy</w:t>
      </w:r>
      <w:r w:rsidR="007F7564" w:rsidRPr="00D17268">
        <w:rPr>
          <w:rFonts w:ascii="Times New Roman" w:hAnsi="Times New Roman"/>
          <w:b/>
          <w:sz w:val="22"/>
          <w:szCs w:val="22"/>
        </w:rPr>
        <w:t>.</w:t>
      </w:r>
    </w:p>
    <w:p w:rsidR="00A5570A" w:rsidRPr="00D17268" w:rsidRDefault="00505177" w:rsidP="00A5570A">
      <w:pPr>
        <w:spacing w:before="0" w:after="0" w:line="240" w:lineRule="auto"/>
        <w:ind w:left="51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</w:t>
      </w:r>
      <w:r w:rsidR="003127D1" w:rsidRPr="00D17268">
        <w:rPr>
          <w:rFonts w:ascii="Times New Roman" w:hAnsi="Times New Roman"/>
          <w:b/>
          <w:sz w:val="22"/>
          <w:szCs w:val="22"/>
        </w:rPr>
        <w:t>.2.  Załącznik nr 2</w:t>
      </w:r>
      <w:r w:rsidR="00A5570A" w:rsidRPr="00D17268">
        <w:rPr>
          <w:rFonts w:ascii="Times New Roman" w:hAnsi="Times New Roman"/>
          <w:b/>
          <w:sz w:val="22"/>
          <w:szCs w:val="22"/>
        </w:rPr>
        <w:t xml:space="preserve"> </w:t>
      </w:r>
      <w:r w:rsidR="00371C89" w:rsidRPr="00D17268">
        <w:rPr>
          <w:rFonts w:ascii="Times New Roman" w:hAnsi="Times New Roman"/>
          <w:b/>
          <w:sz w:val="22"/>
          <w:szCs w:val="22"/>
        </w:rPr>
        <w:t>–</w:t>
      </w:r>
      <w:r w:rsidR="00883B55" w:rsidRPr="00883B55">
        <w:rPr>
          <w:rFonts w:ascii="Times New Roman" w:hAnsi="Times New Roman"/>
          <w:b/>
          <w:sz w:val="22"/>
          <w:szCs w:val="22"/>
        </w:rPr>
        <w:t xml:space="preserve"> </w:t>
      </w:r>
      <w:r w:rsidR="00883B55" w:rsidRPr="00D17268">
        <w:rPr>
          <w:rFonts w:ascii="Times New Roman" w:hAnsi="Times New Roman"/>
          <w:b/>
          <w:sz w:val="22"/>
          <w:szCs w:val="22"/>
        </w:rPr>
        <w:t>Istotne postanowienia umowy</w:t>
      </w:r>
      <w:r w:rsidR="007F7564" w:rsidRPr="00D17268">
        <w:rPr>
          <w:rFonts w:ascii="Times New Roman" w:hAnsi="Times New Roman"/>
          <w:b/>
          <w:sz w:val="22"/>
          <w:szCs w:val="22"/>
        </w:rPr>
        <w:t>.</w:t>
      </w:r>
    </w:p>
    <w:p w:rsidR="00317434" w:rsidRPr="00A5570A" w:rsidRDefault="00317434" w:rsidP="00A5570A">
      <w:pPr>
        <w:spacing w:before="0" w:after="0" w:line="240" w:lineRule="auto"/>
        <w:rPr>
          <w:rFonts w:ascii="Times New Roman" w:hAnsi="Times New Roman"/>
          <w:caps/>
          <w:spacing w:val="15"/>
          <w:lang w:eastAsia="pl-PL"/>
        </w:rPr>
      </w:pPr>
    </w:p>
    <w:sectPr w:rsidR="00317434" w:rsidRPr="00A5570A" w:rsidSect="00266E3B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150" w:rsidRDefault="00B26150" w:rsidP="00845E7C">
      <w:pPr>
        <w:spacing w:before="0" w:after="0" w:line="240" w:lineRule="auto"/>
      </w:pPr>
      <w:r>
        <w:separator/>
      </w:r>
    </w:p>
  </w:endnote>
  <w:endnote w:type="continuationSeparator" w:id="0">
    <w:p w:rsidR="00B26150" w:rsidRDefault="00B26150" w:rsidP="00845E7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2602681"/>
      <w:docPartObj>
        <w:docPartGallery w:val="Page Numbers (Bottom of Page)"/>
        <w:docPartUnique/>
      </w:docPartObj>
    </w:sdtPr>
    <w:sdtEndPr/>
    <w:sdtContent>
      <w:p w:rsidR="00D4700F" w:rsidRDefault="00D4700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C38">
          <w:rPr>
            <w:noProof/>
          </w:rPr>
          <w:t>1</w:t>
        </w:r>
        <w:r>
          <w:fldChar w:fldCharType="end"/>
        </w:r>
      </w:p>
    </w:sdtContent>
  </w:sdt>
  <w:p w:rsidR="00D4700F" w:rsidRDefault="00D470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150" w:rsidRDefault="00B26150" w:rsidP="00845E7C">
      <w:pPr>
        <w:spacing w:before="0" w:after="0" w:line="240" w:lineRule="auto"/>
      </w:pPr>
      <w:r>
        <w:separator/>
      </w:r>
    </w:p>
  </w:footnote>
  <w:footnote w:type="continuationSeparator" w:id="0">
    <w:p w:rsidR="00B26150" w:rsidRDefault="00B26150" w:rsidP="00845E7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4272718E"/>
    <w:name w:val="WW8Num3"/>
    <w:lvl w:ilvl="0">
      <w:start w:val="1"/>
      <w:numFmt w:val="decimal"/>
      <w:pStyle w:val="Styl4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  <w:color w:val="auto"/>
      </w:rPr>
    </w:lvl>
  </w:abstractNum>
  <w:abstractNum w:abstractNumId="3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C6309F8E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color w:val="auto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9">
    <w:nsid w:val="041F4E2B"/>
    <w:multiLevelType w:val="multilevel"/>
    <w:tmpl w:val="2016587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042B0934"/>
    <w:multiLevelType w:val="hybridMultilevel"/>
    <w:tmpl w:val="A52E6C1A"/>
    <w:name w:val="WW8Num253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63726E1"/>
    <w:multiLevelType w:val="hybridMultilevel"/>
    <w:tmpl w:val="4D7019D4"/>
    <w:lvl w:ilvl="0" w:tplc="0B16A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8B2A3C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292DC5"/>
    <w:multiLevelType w:val="hybridMultilevel"/>
    <w:tmpl w:val="FF60C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C71356"/>
    <w:multiLevelType w:val="multilevel"/>
    <w:tmpl w:val="09206F3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106F27EA"/>
    <w:multiLevelType w:val="hybridMultilevel"/>
    <w:tmpl w:val="CF5A3D6A"/>
    <w:name w:val="WW8Num25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51D3790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A501A2"/>
    <w:multiLevelType w:val="multilevel"/>
    <w:tmpl w:val="AE3CA6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18854FD2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B52A88"/>
    <w:multiLevelType w:val="hybridMultilevel"/>
    <w:tmpl w:val="DA382332"/>
    <w:name w:val="WW8Num253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1E7F17F8"/>
    <w:multiLevelType w:val="hybridMultilevel"/>
    <w:tmpl w:val="6BA4F74E"/>
    <w:lvl w:ilvl="0" w:tplc="ABAC70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0DC52E8"/>
    <w:multiLevelType w:val="hybridMultilevel"/>
    <w:tmpl w:val="AF1E9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D31C37"/>
    <w:multiLevelType w:val="hybridMultilevel"/>
    <w:tmpl w:val="7F7ACDA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D8A3ADB"/>
    <w:multiLevelType w:val="hybridMultilevel"/>
    <w:tmpl w:val="0480F6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EE8415A"/>
    <w:multiLevelType w:val="hybridMultilevel"/>
    <w:tmpl w:val="A2FC099A"/>
    <w:lvl w:ilvl="0" w:tplc="0415000F">
      <w:start w:val="1"/>
      <w:numFmt w:val="decimal"/>
      <w:lvlText w:val="%1."/>
      <w:lvlJc w:val="left"/>
      <w:pPr>
        <w:ind w:left="876" w:hanging="360"/>
      </w:pPr>
    </w:lvl>
    <w:lvl w:ilvl="1" w:tplc="04150019" w:tentative="1">
      <w:start w:val="1"/>
      <w:numFmt w:val="lowerLetter"/>
      <w:lvlText w:val="%2."/>
      <w:lvlJc w:val="left"/>
      <w:pPr>
        <w:ind w:left="1596" w:hanging="360"/>
      </w:pPr>
    </w:lvl>
    <w:lvl w:ilvl="2" w:tplc="0415001B" w:tentative="1">
      <w:start w:val="1"/>
      <w:numFmt w:val="lowerRoman"/>
      <w:lvlText w:val="%3."/>
      <w:lvlJc w:val="right"/>
      <w:pPr>
        <w:ind w:left="2316" w:hanging="180"/>
      </w:pPr>
    </w:lvl>
    <w:lvl w:ilvl="3" w:tplc="0415000F" w:tentative="1">
      <w:start w:val="1"/>
      <w:numFmt w:val="decimal"/>
      <w:lvlText w:val="%4."/>
      <w:lvlJc w:val="left"/>
      <w:pPr>
        <w:ind w:left="3036" w:hanging="360"/>
      </w:pPr>
    </w:lvl>
    <w:lvl w:ilvl="4" w:tplc="04150019" w:tentative="1">
      <w:start w:val="1"/>
      <w:numFmt w:val="lowerLetter"/>
      <w:lvlText w:val="%5."/>
      <w:lvlJc w:val="left"/>
      <w:pPr>
        <w:ind w:left="3756" w:hanging="360"/>
      </w:pPr>
    </w:lvl>
    <w:lvl w:ilvl="5" w:tplc="0415001B" w:tentative="1">
      <w:start w:val="1"/>
      <w:numFmt w:val="lowerRoman"/>
      <w:lvlText w:val="%6."/>
      <w:lvlJc w:val="right"/>
      <w:pPr>
        <w:ind w:left="4476" w:hanging="180"/>
      </w:pPr>
    </w:lvl>
    <w:lvl w:ilvl="6" w:tplc="0415000F" w:tentative="1">
      <w:start w:val="1"/>
      <w:numFmt w:val="decimal"/>
      <w:lvlText w:val="%7."/>
      <w:lvlJc w:val="left"/>
      <w:pPr>
        <w:ind w:left="5196" w:hanging="360"/>
      </w:pPr>
    </w:lvl>
    <w:lvl w:ilvl="7" w:tplc="04150019" w:tentative="1">
      <w:start w:val="1"/>
      <w:numFmt w:val="lowerLetter"/>
      <w:lvlText w:val="%8."/>
      <w:lvlJc w:val="left"/>
      <w:pPr>
        <w:ind w:left="5916" w:hanging="360"/>
      </w:pPr>
    </w:lvl>
    <w:lvl w:ilvl="8" w:tplc="0415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5">
    <w:nsid w:val="2FDC4EDE"/>
    <w:multiLevelType w:val="hybridMultilevel"/>
    <w:tmpl w:val="AF10AD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34F2C24"/>
    <w:multiLevelType w:val="hybridMultilevel"/>
    <w:tmpl w:val="9652530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3448591D"/>
    <w:multiLevelType w:val="hybridMultilevel"/>
    <w:tmpl w:val="6D82A9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44E56A1"/>
    <w:multiLevelType w:val="multilevel"/>
    <w:tmpl w:val="5C1C3C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9">
    <w:nsid w:val="369231FF"/>
    <w:multiLevelType w:val="hybridMultilevel"/>
    <w:tmpl w:val="F8A208DA"/>
    <w:lvl w:ilvl="0" w:tplc="DF0A042E">
      <w:start w:val="1"/>
      <w:numFmt w:val="lowerLetter"/>
      <w:lvlText w:val="%1)"/>
      <w:lvlJc w:val="left"/>
      <w:pPr>
        <w:ind w:left="7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>
    <w:nsid w:val="3A866EF7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6268E2"/>
    <w:multiLevelType w:val="hybridMultilevel"/>
    <w:tmpl w:val="61C42B86"/>
    <w:lvl w:ilvl="0" w:tplc="B51C9A6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A0158A"/>
    <w:multiLevelType w:val="hybridMultilevel"/>
    <w:tmpl w:val="84BE04C4"/>
    <w:lvl w:ilvl="0" w:tplc="541ACE2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0F23E76"/>
    <w:multiLevelType w:val="hybridMultilevel"/>
    <w:tmpl w:val="230CF902"/>
    <w:name w:val="WW8Num25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1" w:tplc="8B56F990">
      <w:start w:val="2"/>
      <w:numFmt w:val="decimal"/>
      <w:lvlText w:val="%2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3FC271D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434C006C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7A7091"/>
    <w:multiLevelType w:val="hybridMultilevel"/>
    <w:tmpl w:val="7BEA57C2"/>
    <w:name w:val="WW8Num2532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4A3D4DC0"/>
    <w:multiLevelType w:val="hybridMultilevel"/>
    <w:tmpl w:val="86469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DF5368"/>
    <w:multiLevelType w:val="hybridMultilevel"/>
    <w:tmpl w:val="D530517A"/>
    <w:lvl w:ilvl="0" w:tplc="84AEAD82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8">
    <w:nsid w:val="514B6A78"/>
    <w:multiLevelType w:val="hybridMultilevel"/>
    <w:tmpl w:val="CC7E9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D92A31"/>
    <w:multiLevelType w:val="hybridMultilevel"/>
    <w:tmpl w:val="E11201D8"/>
    <w:name w:val="WW8Num253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1" w:tplc="3FC271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528D2E7F"/>
    <w:multiLevelType w:val="hybridMultilevel"/>
    <w:tmpl w:val="209EA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3DF5A6B"/>
    <w:multiLevelType w:val="hybridMultilevel"/>
    <w:tmpl w:val="1FAC9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5B26181"/>
    <w:multiLevelType w:val="hybridMultilevel"/>
    <w:tmpl w:val="BBE85442"/>
    <w:lvl w:ilvl="0" w:tplc="1CE4CA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8F16525"/>
    <w:multiLevelType w:val="hybridMultilevel"/>
    <w:tmpl w:val="64D476E8"/>
    <w:lvl w:ilvl="0" w:tplc="40DA3F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626E67C9"/>
    <w:multiLevelType w:val="hybridMultilevel"/>
    <w:tmpl w:val="A3C65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021EAF"/>
    <w:multiLevelType w:val="hybridMultilevel"/>
    <w:tmpl w:val="76E0D4A8"/>
    <w:lvl w:ilvl="0" w:tplc="844A94CA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6">
    <w:nsid w:val="6644038B"/>
    <w:multiLevelType w:val="multilevel"/>
    <w:tmpl w:val="4D96CE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7">
    <w:nsid w:val="69F34D22"/>
    <w:multiLevelType w:val="hybridMultilevel"/>
    <w:tmpl w:val="4DC87ADE"/>
    <w:name w:val="WW8Num25322"/>
    <w:lvl w:ilvl="0" w:tplc="22BE43FA">
      <w:start w:val="1"/>
      <w:numFmt w:val="decimal"/>
      <w:lvlText w:val="%1."/>
      <w:lvlJc w:val="left"/>
      <w:pPr>
        <w:tabs>
          <w:tab w:val="num" w:pos="1840"/>
        </w:tabs>
        <w:ind w:left="1840" w:hanging="340"/>
      </w:pPr>
      <w:rPr>
        <w:rFonts w:cs="Times New Roman" w:hint="default"/>
        <w:b w:val="0"/>
        <w:i w:val="0"/>
      </w:rPr>
    </w:lvl>
    <w:lvl w:ilvl="1" w:tplc="3FC271DA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80"/>
        </w:tabs>
        <w:ind w:left="2380" w:hanging="34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8">
    <w:nsid w:val="6BCD6F12"/>
    <w:multiLevelType w:val="multilevel"/>
    <w:tmpl w:val="A58A1C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49">
    <w:nsid w:val="6FAD01E9"/>
    <w:multiLevelType w:val="multilevel"/>
    <w:tmpl w:val="EAC6433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50">
    <w:nsid w:val="705D606B"/>
    <w:multiLevelType w:val="multilevel"/>
    <w:tmpl w:val="7FCC23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1">
    <w:nsid w:val="70902040"/>
    <w:multiLevelType w:val="hybridMultilevel"/>
    <w:tmpl w:val="2200DBE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74FA5E3F"/>
    <w:multiLevelType w:val="hybridMultilevel"/>
    <w:tmpl w:val="8CF88F46"/>
    <w:lvl w:ilvl="0" w:tplc="D41A6A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5A34F5B"/>
    <w:multiLevelType w:val="hybridMultilevel"/>
    <w:tmpl w:val="45727722"/>
    <w:lvl w:ilvl="0" w:tplc="0415000F">
      <w:start w:val="1"/>
      <w:numFmt w:val="decimal"/>
      <w:lvlText w:val="%1."/>
      <w:lvlJc w:val="left"/>
      <w:pPr>
        <w:ind w:left="903" w:hanging="360"/>
      </w:pPr>
    </w:lvl>
    <w:lvl w:ilvl="1" w:tplc="04150019" w:tentative="1">
      <w:start w:val="1"/>
      <w:numFmt w:val="lowerLetter"/>
      <w:lvlText w:val="%2."/>
      <w:lvlJc w:val="left"/>
      <w:pPr>
        <w:ind w:left="1623" w:hanging="360"/>
      </w:pPr>
    </w:lvl>
    <w:lvl w:ilvl="2" w:tplc="0415001B" w:tentative="1">
      <w:start w:val="1"/>
      <w:numFmt w:val="lowerRoman"/>
      <w:lvlText w:val="%3."/>
      <w:lvlJc w:val="right"/>
      <w:pPr>
        <w:ind w:left="2343" w:hanging="180"/>
      </w:pPr>
    </w:lvl>
    <w:lvl w:ilvl="3" w:tplc="0415000F" w:tentative="1">
      <w:start w:val="1"/>
      <w:numFmt w:val="decimal"/>
      <w:lvlText w:val="%4."/>
      <w:lvlJc w:val="left"/>
      <w:pPr>
        <w:ind w:left="3063" w:hanging="360"/>
      </w:pPr>
    </w:lvl>
    <w:lvl w:ilvl="4" w:tplc="04150019" w:tentative="1">
      <w:start w:val="1"/>
      <w:numFmt w:val="lowerLetter"/>
      <w:lvlText w:val="%5."/>
      <w:lvlJc w:val="left"/>
      <w:pPr>
        <w:ind w:left="3783" w:hanging="360"/>
      </w:pPr>
    </w:lvl>
    <w:lvl w:ilvl="5" w:tplc="0415001B" w:tentative="1">
      <w:start w:val="1"/>
      <w:numFmt w:val="lowerRoman"/>
      <w:lvlText w:val="%6."/>
      <w:lvlJc w:val="right"/>
      <w:pPr>
        <w:ind w:left="4503" w:hanging="180"/>
      </w:pPr>
    </w:lvl>
    <w:lvl w:ilvl="6" w:tplc="0415000F" w:tentative="1">
      <w:start w:val="1"/>
      <w:numFmt w:val="decimal"/>
      <w:lvlText w:val="%7."/>
      <w:lvlJc w:val="left"/>
      <w:pPr>
        <w:ind w:left="5223" w:hanging="360"/>
      </w:pPr>
    </w:lvl>
    <w:lvl w:ilvl="7" w:tplc="04150019" w:tentative="1">
      <w:start w:val="1"/>
      <w:numFmt w:val="lowerLetter"/>
      <w:lvlText w:val="%8."/>
      <w:lvlJc w:val="left"/>
      <w:pPr>
        <w:ind w:left="5943" w:hanging="360"/>
      </w:pPr>
    </w:lvl>
    <w:lvl w:ilvl="8" w:tplc="0415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54">
    <w:nsid w:val="77845CDD"/>
    <w:multiLevelType w:val="hybridMultilevel"/>
    <w:tmpl w:val="BD26F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F274C27"/>
    <w:multiLevelType w:val="multilevel"/>
    <w:tmpl w:val="4D96CE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6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8"/>
  </w:num>
  <w:num w:numId="5">
    <w:abstractNumId w:val="54"/>
  </w:num>
  <w:num w:numId="6">
    <w:abstractNumId w:val="41"/>
  </w:num>
  <w:num w:numId="7">
    <w:abstractNumId w:val="2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1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9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</w:num>
  <w:num w:numId="28">
    <w:abstractNumId w:val="52"/>
  </w:num>
  <w:num w:numId="29">
    <w:abstractNumId w:val="55"/>
  </w:num>
  <w:num w:numId="30">
    <w:abstractNumId w:val="46"/>
  </w:num>
  <w:num w:numId="31">
    <w:abstractNumId w:val="48"/>
  </w:num>
  <w:num w:numId="32">
    <w:abstractNumId w:val="45"/>
  </w:num>
  <w:num w:numId="33">
    <w:abstractNumId w:val="37"/>
  </w:num>
  <w:num w:numId="34">
    <w:abstractNumId w:val="9"/>
  </w:num>
  <w:num w:numId="35">
    <w:abstractNumId w:val="29"/>
  </w:num>
  <w:num w:numId="36">
    <w:abstractNumId w:val="11"/>
  </w:num>
  <w:num w:numId="37">
    <w:abstractNumId w:val="43"/>
  </w:num>
  <w:num w:numId="38">
    <w:abstractNumId w:val="36"/>
  </w:num>
  <w:num w:numId="39">
    <w:abstractNumId w:val="31"/>
  </w:num>
  <w:num w:numId="40">
    <w:abstractNumId w:val="40"/>
  </w:num>
  <w:num w:numId="41">
    <w:abstractNumId w:val="21"/>
  </w:num>
  <w:num w:numId="42">
    <w:abstractNumId w:val="10"/>
  </w:num>
  <w:num w:numId="43">
    <w:abstractNumId w:val="25"/>
  </w:num>
  <w:num w:numId="44">
    <w:abstractNumId w:val="24"/>
  </w:num>
  <w:num w:numId="45">
    <w:abstractNumId w:val="53"/>
  </w:num>
  <w:num w:numId="46">
    <w:abstractNumId w:val="20"/>
  </w:num>
  <w:num w:numId="47">
    <w:abstractNumId w:val="5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E72"/>
    <w:rsid w:val="00002A8B"/>
    <w:rsid w:val="000031C7"/>
    <w:rsid w:val="000047D0"/>
    <w:rsid w:val="0000728E"/>
    <w:rsid w:val="000116D3"/>
    <w:rsid w:val="00021E72"/>
    <w:rsid w:val="00022735"/>
    <w:rsid w:val="00023527"/>
    <w:rsid w:val="000261F7"/>
    <w:rsid w:val="000276DB"/>
    <w:rsid w:val="00027CC9"/>
    <w:rsid w:val="00031FE3"/>
    <w:rsid w:val="000329BC"/>
    <w:rsid w:val="000339AC"/>
    <w:rsid w:val="00037F86"/>
    <w:rsid w:val="0004176A"/>
    <w:rsid w:val="000441B2"/>
    <w:rsid w:val="0005210E"/>
    <w:rsid w:val="00054B5F"/>
    <w:rsid w:val="0005527C"/>
    <w:rsid w:val="00055723"/>
    <w:rsid w:val="00056EF4"/>
    <w:rsid w:val="00057880"/>
    <w:rsid w:val="00061629"/>
    <w:rsid w:val="00063AEF"/>
    <w:rsid w:val="000721BB"/>
    <w:rsid w:val="00072643"/>
    <w:rsid w:val="0007298A"/>
    <w:rsid w:val="00073267"/>
    <w:rsid w:val="0007534E"/>
    <w:rsid w:val="00077788"/>
    <w:rsid w:val="00085A04"/>
    <w:rsid w:val="00086344"/>
    <w:rsid w:val="000908F1"/>
    <w:rsid w:val="00091182"/>
    <w:rsid w:val="000978FB"/>
    <w:rsid w:val="000A0EC5"/>
    <w:rsid w:val="000A2B08"/>
    <w:rsid w:val="000B0DEB"/>
    <w:rsid w:val="000B4632"/>
    <w:rsid w:val="000B76FC"/>
    <w:rsid w:val="000B7DCA"/>
    <w:rsid w:val="000C4DC2"/>
    <w:rsid w:val="000C629C"/>
    <w:rsid w:val="000D3B08"/>
    <w:rsid w:val="000D45D1"/>
    <w:rsid w:val="000D7A6A"/>
    <w:rsid w:val="000E1D7D"/>
    <w:rsid w:val="000E4642"/>
    <w:rsid w:val="000F0B24"/>
    <w:rsid w:val="000F3776"/>
    <w:rsid w:val="0010185F"/>
    <w:rsid w:val="001050BB"/>
    <w:rsid w:val="00107C6E"/>
    <w:rsid w:val="001108B2"/>
    <w:rsid w:val="001211F9"/>
    <w:rsid w:val="001216DA"/>
    <w:rsid w:val="00122CC4"/>
    <w:rsid w:val="00124846"/>
    <w:rsid w:val="00125C96"/>
    <w:rsid w:val="00135F11"/>
    <w:rsid w:val="001431C5"/>
    <w:rsid w:val="001520F0"/>
    <w:rsid w:val="00155F1A"/>
    <w:rsid w:val="00156D8F"/>
    <w:rsid w:val="001578D8"/>
    <w:rsid w:val="00167AB9"/>
    <w:rsid w:val="00167C9D"/>
    <w:rsid w:val="00173BBF"/>
    <w:rsid w:val="00173F9B"/>
    <w:rsid w:val="0017734D"/>
    <w:rsid w:val="001807AA"/>
    <w:rsid w:val="0018149B"/>
    <w:rsid w:val="00182D73"/>
    <w:rsid w:val="00184832"/>
    <w:rsid w:val="0018754D"/>
    <w:rsid w:val="00187C38"/>
    <w:rsid w:val="0019031B"/>
    <w:rsid w:val="00193AA8"/>
    <w:rsid w:val="001A1268"/>
    <w:rsid w:val="001A1C2B"/>
    <w:rsid w:val="001A4C07"/>
    <w:rsid w:val="001A68AC"/>
    <w:rsid w:val="001B3700"/>
    <w:rsid w:val="001C5464"/>
    <w:rsid w:val="001C632F"/>
    <w:rsid w:val="001C6F72"/>
    <w:rsid w:val="001C76F8"/>
    <w:rsid w:val="001D1A5A"/>
    <w:rsid w:val="001D692B"/>
    <w:rsid w:val="001E2866"/>
    <w:rsid w:val="001E2AD5"/>
    <w:rsid w:val="001E4D8D"/>
    <w:rsid w:val="001F54C8"/>
    <w:rsid w:val="002019AB"/>
    <w:rsid w:val="00204BB1"/>
    <w:rsid w:val="00206E9C"/>
    <w:rsid w:val="00206F6B"/>
    <w:rsid w:val="0021392A"/>
    <w:rsid w:val="00214F14"/>
    <w:rsid w:val="00216059"/>
    <w:rsid w:val="002171FE"/>
    <w:rsid w:val="00217F1E"/>
    <w:rsid w:val="002210EA"/>
    <w:rsid w:val="00222977"/>
    <w:rsid w:val="00225B4A"/>
    <w:rsid w:val="00227D41"/>
    <w:rsid w:val="00227F39"/>
    <w:rsid w:val="002302EE"/>
    <w:rsid w:val="00234DA8"/>
    <w:rsid w:val="00237944"/>
    <w:rsid w:val="002407FC"/>
    <w:rsid w:val="00246401"/>
    <w:rsid w:val="0025125E"/>
    <w:rsid w:val="00253DFD"/>
    <w:rsid w:val="0025439F"/>
    <w:rsid w:val="00254CFC"/>
    <w:rsid w:val="0026152B"/>
    <w:rsid w:val="00262912"/>
    <w:rsid w:val="00266E3B"/>
    <w:rsid w:val="002747A5"/>
    <w:rsid w:val="00275814"/>
    <w:rsid w:val="002758D4"/>
    <w:rsid w:val="00276447"/>
    <w:rsid w:val="00283067"/>
    <w:rsid w:val="00284FBF"/>
    <w:rsid w:val="00285F67"/>
    <w:rsid w:val="00287B88"/>
    <w:rsid w:val="0029410E"/>
    <w:rsid w:val="002A3BEA"/>
    <w:rsid w:val="002A41DA"/>
    <w:rsid w:val="002A542E"/>
    <w:rsid w:val="002A5576"/>
    <w:rsid w:val="002A6139"/>
    <w:rsid w:val="002A6C4E"/>
    <w:rsid w:val="002B2277"/>
    <w:rsid w:val="002B4DBB"/>
    <w:rsid w:val="002B6415"/>
    <w:rsid w:val="002B7B8E"/>
    <w:rsid w:val="002C29EC"/>
    <w:rsid w:val="002C7EC4"/>
    <w:rsid w:val="002D4E77"/>
    <w:rsid w:val="002E27B1"/>
    <w:rsid w:val="002E30AB"/>
    <w:rsid w:val="002E32CD"/>
    <w:rsid w:val="002F4287"/>
    <w:rsid w:val="00300338"/>
    <w:rsid w:val="00304715"/>
    <w:rsid w:val="0030695C"/>
    <w:rsid w:val="00307E4E"/>
    <w:rsid w:val="003101BD"/>
    <w:rsid w:val="003127D1"/>
    <w:rsid w:val="003136D5"/>
    <w:rsid w:val="00313F9E"/>
    <w:rsid w:val="003152AD"/>
    <w:rsid w:val="00317434"/>
    <w:rsid w:val="003209DF"/>
    <w:rsid w:val="0033100C"/>
    <w:rsid w:val="00332718"/>
    <w:rsid w:val="00333739"/>
    <w:rsid w:val="003347FA"/>
    <w:rsid w:val="00336622"/>
    <w:rsid w:val="00336E2B"/>
    <w:rsid w:val="00341186"/>
    <w:rsid w:val="00352474"/>
    <w:rsid w:val="00353A2C"/>
    <w:rsid w:val="0035490A"/>
    <w:rsid w:val="00355653"/>
    <w:rsid w:val="00356100"/>
    <w:rsid w:val="00356309"/>
    <w:rsid w:val="003579BA"/>
    <w:rsid w:val="00360CB2"/>
    <w:rsid w:val="00361136"/>
    <w:rsid w:val="00371669"/>
    <w:rsid w:val="00371C89"/>
    <w:rsid w:val="00372358"/>
    <w:rsid w:val="00372D13"/>
    <w:rsid w:val="00372F75"/>
    <w:rsid w:val="003777AF"/>
    <w:rsid w:val="003835B7"/>
    <w:rsid w:val="00386134"/>
    <w:rsid w:val="003867B4"/>
    <w:rsid w:val="00387D7D"/>
    <w:rsid w:val="0039217A"/>
    <w:rsid w:val="00394B65"/>
    <w:rsid w:val="003A7D14"/>
    <w:rsid w:val="003B1934"/>
    <w:rsid w:val="003B2402"/>
    <w:rsid w:val="003B2745"/>
    <w:rsid w:val="003B3809"/>
    <w:rsid w:val="003B5415"/>
    <w:rsid w:val="003B558F"/>
    <w:rsid w:val="003B561D"/>
    <w:rsid w:val="003B6C83"/>
    <w:rsid w:val="003C0712"/>
    <w:rsid w:val="003C5BF8"/>
    <w:rsid w:val="003C5E0D"/>
    <w:rsid w:val="003D069F"/>
    <w:rsid w:val="003D499A"/>
    <w:rsid w:val="003D5721"/>
    <w:rsid w:val="003D5F5D"/>
    <w:rsid w:val="003F4F1F"/>
    <w:rsid w:val="003F6609"/>
    <w:rsid w:val="003F7D14"/>
    <w:rsid w:val="003F7D3E"/>
    <w:rsid w:val="00400283"/>
    <w:rsid w:val="004011B7"/>
    <w:rsid w:val="00404CC0"/>
    <w:rsid w:val="0041100F"/>
    <w:rsid w:val="00412F81"/>
    <w:rsid w:val="00416558"/>
    <w:rsid w:val="00423489"/>
    <w:rsid w:val="00424849"/>
    <w:rsid w:val="004323C4"/>
    <w:rsid w:val="00433D10"/>
    <w:rsid w:val="00433EE6"/>
    <w:rsid w:val="0043522C"/>
    <w:rsid w:val="004352D9"/>
    <w:rsid w:val="00437E06"/>
    <w:rsid w:val="00440590"/>
    <w:rsid w:val="004432AE"/>
    <w:rsid w:val="004455D3"/>
    <w:rsid w:val="00445CAF"/>
    <w:rsid w:val="004515BE"/>
    <w:rsid w:val="004635CA"/>
    <w:rsid w:val="0047076E"/>
    <w:rsid w:val="00470F1A"/>
    <w:rsid w:val="00471FAF"/>
    <w:rsid w:val="004777BB"/>
    <w:rsid w:val="0048292A"/>
    <w:rsid w:val="00485F44"/>
    <w:rsid w:val="00486890"/>
    <w:rsid w:val="00486F95"/>
    <w:rsid w:val="00491726"/>
    <w:rsid w:val="004928F0"/>
    <w:rsid w:val="00492E53"/>
    <w:rsid w:val="00493303"/>
    <w:rsid w:val="004A0D70"/>
    <w:rsid w:val="004A4F27"/>
    <w:rsid w:val="004A6002"/>
    <w:rsid w:val="004A6511"/>
    <w:rsid w:val="004A68AA"/>
    <w:rsid w:val="004B238B"/>
    <w:rsid w:val="004B2E41"/>
    <w:rsid w:val="004B3736"/>
    <w:rsid w:val="004C0EE8"/>
    <w:rsid w:val="004C2971"/>
    <w:rsid w:val="004C58BF"/>
    <w:rsid w:val="004D1234"/>
    <w:rsid w:val="004D36CA"/>
    <w:rsid w:val="004D4E7E"/>
    <w:rsid w:val="004D6A17"/>
    <w:rsid w:val="004E08D4"/>
    <w:rsid w:val="004E3FDE"/>
    <w:rsid w:val="004E6A14"/>
    <w:rsid w:val="004F2414"/>
    <w:rsid w:val="004F29FE"/>
    <w:rsid w:val="004F3462"/>
    <w:rsid w:val="004F43EB"/>
    <w:rsid w:val="004F7AFD"/>
    <w:rsid w:val="0050053D"/>
    <w:rsid w:val="00502DE2"/>
    <w:rsid w:val="005035CF"/>
    <w:rsid w:val="00505177"/>
    <w:rsid w:val="00507E34"/>
    <w:rsid w:val="005122B2"/>
    <w:rsid w:val="005143FD"/>
    <w:rsid w:val="00515FC0"/>
    <w:rsid w:val="00516537"/>
    <w:rsid w:val="005200FA"/>
    <w:rsid w:val="00521F29"/>
    <w:rsid w:val="005228D7"/>
    <w:rsid w:val="00523850"/>
    <w:rsid w:val="00527AAA"/>
    <w:rsid w:val="005314D5"/>
    <w:rsid w:val="00546CA2"/>
    <w:rsid w:val="00547258"/>
    <w:rsid w:val="005500F8"/>
    <w:rsid w:val="00554E39"/>
    <w:rsid w:val="00557913"/>
    <w:rsid w:val="00561D38"/>
    <w:rsid w:val="0056520D"/>
    <w:rsid w:val="00566B32"/>
    <w:rsid w:val="00571C8F"/>
    <w:rsid w:val="00575969"/>
    <w:rsid w:val="00575B73"/>
    <w:rsid w:val="00577BC8"/>
    <w:rsid w:val="00585925"/>
    <w:rsid w:val="00591653"/>
    <w:rsid w:val="005960E1"/>
    <w:rsid w:val="005968D5"/>
    <w:rsid w:val="00596D4A"/>
    <w:rsid w:val="005A0240"/>
    <w:rsid w:val="005A0BB2"/>
    <w:rsid w:val="005A0D05"/>
    <w:rsid w:val="005A3488"/>
    <w:rsid w:val="005A6F2A"/>
    <w:rsid w:val="005B1807"/>
    <w:rsid w:val="005B37BF"/>
    <w:rsid w:val="005B3AC6"/>
    <w:rsid w:val="005D586A"/>
    <w:rsid w:val="005E16A8"/>
    <w:rsid w:val="005E2170"/>
    <w:rsid w:val="005E277C"/>
    <w:rsid w:val="005F3109"/>
    <w:rsid w:val="005F62A6"/>
    <w:rsid w:val="005F62A7"/>
    <w:rsid w:val="005F6651"/>
    <w:rsid w:val="005F7835"/>
    <w:rsid w:val="00600D85"/>
    <w:rsid w:val="006010E6"/>
    <w:rsid w:val="006045AF"/>
    <w:rsid w:val="006053D1"/>
    <w:rsid w:val="00612AB6"/>
    <w:rsid w:val="006135C0"/>
    <w:rsid w:val="006200ED"/>
    <w:rsid w:val="0062157C"/>
    <w:rsid w:val="006248B3"/>
    <w:rsid w:val="00627E52"/>
    <w:rsid w:val="00632C82"/>
    <w:rsid w:val="00634F4D"/>
    <w:rsid w:val="006364BA"/>
    <w:rsid w:val="00643575"/>
    <w:rsid w:val="00653538"/>
    <w:rsid w:val="00654DF8"/>
    <w:rsid w:val="00655D07"/>
    <w:rsid w:val="006573F8"/>
    <w:rsid w:val="00664AC1"/>
    <w:rsid w:val="006666CC"/>
    <w:rsid w:val="00666C95"/>
    <w:rsid w:val="0067139B"/>
    <w:rsid w:val="00673341"/>
    <w:rsid w:val="006739E8"/>
    <w:rsid w:val="00680555"/>
    <w:rsid w:val="0068432B"/>
    <w:rsid w:val="00687A61"/>
    <w:rsid w:val="00690F78"/>
    <w:rsid w:val="006914A0"/>
    <w:rsid w:val="00696D7E"/>
    <w:rsid w:val="0069782F"/>
    <w:rsid w:val="006B252C"/>
    <w:rsid w:val="006C2A6E"/>
    <w:rsid w:val="006D12F0"/>
    <w:rsid w:val="006D1C27"/>
    <w:rsid w:val="006D20BF"/>
    <w:rsid w:val="006D2D9C"/>
    <w:rsid w:val="006D449F"/>
    <w:rsid w:val="006D5F54"/>
    <w:rsid w:val="006D7ED2"/>
    <w:rsid w:val="006E05B8"/>
    <w:rsid w:val="006E05F4"/>
    <w:rsid w:val="006E22D0"/>
    <w:rsid w:val="006E2C0F"/>
    <w:rsid w:val="006E3796"/>
    <w:rsid w:val="006E6167"/>
    <w:rsid w:val="006F0FAD"/>
    <w:rsid w:val="006F196F"/>
    <w:rsid w:val="006F2736"/>
    <w:rsid w:val="006F3A17"/>
    <w:rsid w:val="0070211B"/>
    <w:rsid w:val="00702F88"/>
    <w:rsid w:val="00705E70"/>
    <w:rsid w:val="0070681D"/>
    <w:rsid w:val="00707851"/>
    <w:rsid w:val="00717966"/>
    <w:rsid w:val="00717D20"/>
    <w:rsid w:val="007210C6"/>
    <w:rsid w:val="00721640"/>
    <w:rsid w:val="0072322E"/>
    <w:rsid w:val="00723A96"/>
    <w:rsid w:val="0073005E"/>
    <w:rsid w:val="0073036F"/>
    <w:rsid w:val="00732BCC"/>
    <w:rsid w:val="007345D9"/>
    <w:rsid w:val="00734F03"/>
    <w:rsid w:val="0073725B"/>
    <w:rsid w:val="00745629"/>
    <w:rsid w:val="00746AC0"/>
    <w:rsid w:val="00750EF8"/>
    <w:rsid w:val="00752FAE"/>
    <w:rsid w:val="007550C3"/>
    <w:rsid w:val="00756A41"/>
    <w:rsid w:val="007610F9"/>
    <w:rsid w:val="0076275B"/>
    <w:rsid w:val="007634F7"/>
    <w:rsid w:val="00765BBD"/>
    <w:rsid w:val="00771B79"/>
    <w:rsid w:val="007761B3"/>
    <w:rsid w:val="007820F3"/>
    <w:rsid w:val="00793379"/>
    <w:rsid w:val="00794CE2"/>
    <w:rsid w:val="0079668C"/>
    <w:rsid w:val="007A024B"/>
    <w:rsid w:val="007A0430"/>
    <w:rsid w:val="007B241B"/>
    <w:rsid w:val="007B5451"/>
    <w:rsid w:val="007B5DA4"/>
    <w:rsid w:val="007B6DB5"/>
    <w:rsid w:val="007B7187"/>
    <w:rsid w:val="007C63B1"/>
    <w:rsid w:val="007C7C1B"/>
    <w:rsid w:val="007D0C3F"/>
    <w:rsid w:val="007D35F2"/>
    <w:rsid w:val="007D4CA8"/>
    <w:rsid w:val="007E0AB5"/>
    <w:rsid w:val="007E369A"/>
    <w:rsid w:val="007E4EA7"/>
    <w:rsid w:val="007E79C8"/>
    <w:rsid w:val="007F1E77"/>
    <w:rsid w:val="007F65DB"/>
    <w:rsid w:val="007F69D9"/>
    <w:rsid w:val="007F7564"/>
    <w:rsid w:val="00801FBA"/>
    <w:rsid w:val="00804467"/>
    <w:rsid w:val="008048F2"/>
    <w:rsid w:val="008059EC"/>
    <w:rsid w:val="00806B73"/>
    <w:rsid w:val="008111FE"/>
    <w:rsid w:val="008123CC"/>
    <w:rsid w:val="00813628"/>
    <w:rsid w:val="0081621D"/>
    <w:rsid w:val="008249B3"/>
    <w:rsid w:val="00825842"/>
    <w:rsid w:val="00831025"/>
    <w:rsid w:val="00832093"/>
    <w:rsid w:val="00833573"/>
    <w:rsid w:val="008355DC"/>
    <w:rsid w:val="00837282"/>
    <w:rsid w:val="00840AD0"/>
    <w:rsid w:val="00844DC7"/>
    <w:rsid w:val="00845E7C"/>
    <w:rsid w:val="008526B5"/>
    <w:rsid w:val="00854FD3"/>
    <w:rsid w:val="008574BD"/>
    <w:rsid w:val="00857789"/>
    <w:rsid w:val="00860F1A"/>
    <w:rsid w:val="00863407"/>
    <w:rsid w:val="00863424"/>
    <w:rsid w:val="00865780"/>
    <w:rsid w:val="00867E9C"/>
    <w:rsid w:val="00876F30"/>
    <w:rsid w:val="00883B55"/>
    <w:rsid w:val="008860D6"/>
    <w:rsid w:val="00893328"/>
    <w:rsid w:val="008942EC"/>
    <w:rsid w:val="00896790"/>
    <w:rsid w:val="0089798E"/>
    <w:rsid w:val="008A3F32"/>
    <w:rsid w:val="008B33F7"/>
    <w:rsid w:val="008B4C03"/>
    <w:rsid w:val="008B56C1"/>
    <w:rsid w:val="008B6590"/>
    <w:rsid w:val="008B7DA1"/>
    <w:rsid w:val="008C3232"/>
    <w:rsid w:val="008C6ABF"/>
    <w:rsid w:val="008D031F"/>
    <w:rsid w:val="008D1FDE"/>
    <w:rsid w:val="008E2756"/>
    <w:rsid w:val="008E3595"/>
    <w:rsid w:val="008E45C6"/>
    <w:rsid w:val="008E55E6"/>
    <w:rsid w:val="008E5948"/>
    <w:rsid w:val="008E5C08"/>
    <w:rsid w:val="008E7E09"/>
    <w:rsid w:val="008F36BC"/>
    <w:rsid w:val="008F4B67"/>
    <w:rsid w:val="009028AF"/>
    <w:rsid w:val="00902C2B"/>
    <w:rsid w:val="009039E0"/>
    <w:rsid w:val="009058D7"/>
    <w:rsid w:val="00911C5B"/>
    <w:rsid w:val="0091454C"/>
    <w:rsid w:val="009171B1"/>
    <w:rsid w:val="009227E3"/>
    <w:rsid w:val="00926F1C"/>
    <w:rsid w:val="0093333B"/>
    <w:rsid w:val="00937E4C"/>
    <w:rsid w:val="0094021A"/>
    <w:rsid w:val="00941081"/>
    <w:rsid w:val="00941167"/>
    <w:rsid w:val="00941954"/>
    <w:rsid w:val="00941B26"/>
    <w:rsid w:val="00941E39"/>
    <w:rsid w:val="00944332"/>
    <w:rsid w:val="00951906"/>
    <w:rsid w:val="009556B0"/>
    <w:rsid w:val="009633E5"/>
    <w:rsid w:val="00967E01"/>
    <w:rsid w:val="00970E9F"/>
    <w:rsid w:val="00972C04"/>
    <w:rsid w:val="00983EA3"/>
    <w:rsid w:val="00985F1E"/>
    <w:rsid w:val="009866A6"/>
    <w:rsid w:val="00990FB1"/>
    <w:rsid w:val="00995883"/>
    <w:rsid w:val="009A1176"/>
    <w:rsid w:val="009A1512"/>
    <w:rsid w:val="009A1AFB"/>
    <w:rsid w:val="009A2FE7"/>
    <w:rsid w:val="009A49BF"/>
    <w:rsid w:val="009A6BA5"/>
    <w:rsid w:val="009B14C1"/>
    <w:rsid w:val="009B29CB"/>
    <w:rsid w:val="009B6CBD"/>
    <w:rsid w:val="009C0AAC"/>
    <w:rsid w:val="009C20AA"/>
    <w:rsid w:val="009C2E0D"/>
    <w:rsid w:val="009C3B4B"/>
    <w:rsid w:val="009C48E7"/>
    <w:rsid w:val="009D1B5D"/>
    <w:rsid w:val="009D4277"/>
    <w:rsid w:val="009D4765"/>
    <w:rsid w:val="009D5E89"/>
    <w:rsid w:val="009D7BCF"/>
    <w:rsid w:val="009E5516"/>
    <w:rsid w:val="009E6941"/>
    <w:rsid w:val="009E7316"/>
    <w:rsid w:val="009E736C"/>
    <w:rsid w:val="009F5571"/>
    <w:rsid w:val="009F758F"/>
    <w:rsid w:val="00A03474"/>
    <w:rsid w:val="00A1132B"/>
    <w:rsid w:val="00A1141E"/>
    <w:rsid w:val="00A13E06"/>
    <w:rsid w:val="00A21652"/>
    <w:rsid w:val="00A22F28"/>
    <w:rsid w:val="00A23B7C"/>
    <w:rsid w:val="00A24DC0"/>
    <w:rsid w:val="00A2542E"/>
    <w:rsid w:val="00A25B9F"/>
    <w:rsid w:val="00A3070B"/>
    <w:rsid w:val="00A3132A"/>
    <w:rsid w:val="00A37895"/>
    <w:rsid w:val="00A37B38"/>
    <w:rsid w:val="00A4118C"/>
    <w:rsid w:val="00A41FD9"/>
    <w:rsid w:val="00A45C6C"/>
    <w:rsid w:val="00A47F49"/>
    <w:rsid w:val="00A5030F"/>
    <w:rsid w:val="00A5570A"/>
    <w:rsid w:val="00A6087E"/>
    <w:rsid w:val="00A62363"/>
    <w:rsid w:val="00A65791"/>
    <w:rsid w:val="00A66BED"/>
    <w:rsid w:val="00A6701D"/>
    <w:rsid w:val="00A7224F"/>
    <w:rsid w:val="00A73873"/>
    <w:rsid w:val="00A759A5"/>
    <w:rsid w:val="00A76C7C"/>
    <w:rsid w:val="00A77BDF"/>
    <w:rsid w:val="00A85B0A"/>
    <w:rsid w:val="00A8634F"/>
    <w:rsid w:val="00A86BD5"/>
    <w:rsid w:val="00A94821"/>
    <w:rsid w:val="00A978BC"/>
    <w:rsid w:val="00AA4841"/>
    <w:rsid w:val="00AB7DD4"/>
    <w:rsid w:val="00AC1211"/>
    <w:rsid w:val="00AC1ED1"/>
    <w:rsid w:val="00AC25CC"/>
    <w:rsid w:val="00AC5077"/>
    <w:rsid w:val="00AC7AA2"/>
    <w:rsid w:val="00AD022F"/>
    <w:rsid w:val="00AD27E8"/>
    <w:rsid w:val="00AD3517"/>
    <w:rsid w:val="00AD4BA5"/>
    <w:rsid w:val="00AD5958"/>
    <w:rsid w:val="00AE06CC"/>
    <w:rsid w:val="00AE100E"/>
    <w:rsid w:val="00AE3386"/>
    <w:rsid w:val="00AF11C5"/>
    <w:rsid w:val="00AF226D"/>
    <w:rsid w:val="00AF2478"/>
    <w:rsid w:val="00AF35CD"/>
    <w:rsid w:val="00AF4DE0"/>
    <w:rsid w:val="00AF616C"/>
    <w:rsid w:val="00AF7434"/>
    <w:rsid w:val="00AF7A90"/>
    <w:rsid w:val="00B036D0"/>
    <w:rsid w:val="00B039D7"/>
    <w:rsid w:val="00B060D9"/>
    <w:rsid w:val="00B15D39"/>
    <w:rsid w:val="00B2192B"/>
    <w:rsid w:val="00B26150"/>
    <w:rsid w:val="00B33002"/>
    <w:rsid w:val="00B42AF4"/>
    <w:rsid w:val="00B44CBB"/>
    <w:rsid w:val="00B52654"/>
    <w:rsid w:val="00B56824"/>
    <w:rsid w:val="00B57064"/>
    <w:rsid w:val="00B570CF"/>
    <w:rsid w:val="00B573D5"/>
    <w:rsid w:val="00B57E41"/>
    <w:rsid w:val="00B62586"/>
    <w:rsid w:val="00B631FD"/>
    <w:rsid w:val="00B70EEF"/>
    <w:rsid w:val="00B772DF"/>
    <w:rsid w:val="00B808F9"/>
    <w:rsid w:val="00B81D2F"/>
    <w:rsid w:val="00B81FBB"/>
    <w:rsid w:val="00B848B6"/>
    <w:rsid w:val="00B86771"/>
    <w:rsid w:val="00B92123"/>
    <w:rsid w:val="00B9623F"/>
    <w:rsid w:val="00B96452"/>
    <w:rsid w:val="00BA1362"/>
    <w:rsid w:val="00BA54A5"/>
    <w:rsid w:val="00BA557C"/>
    <w:rsid w:val="00BC23FF"/>
    <w:rsid w:val="00BC51AC"/>
    <w:rsid w:val="00BC7950"/>
    <w:rsid w:val="00BD25C7"/>
    <w:rsid w:val="00BD37F0"/>
    <w:rsid w:val="00BD3BEC"/>
    <w:rsid w:val="00BD58D5"/>
    <w:rsid w:val="00BD5E75"/>
    <w:rsid w:val="00BE3761"/>
    <w:rsid w:val="00BE51BA"/>
    <w:rsid w:val="00BE5D78"/>
    <w:rsid w:val="00BF10EC"/>
    <w:rsid w:val="00BF124C"/>
    <w:rsid w:val="00BF2016"/>
    <w:rsid w:val="00BF46F4"/>
    <w:rsid w:val="00C03204"/>
    <w:rsid w:val="00C03377"/>
    <w:rsid w:val="00C07013"/>
    <w:rsid w:val="00C079D8"/>
    <w:rsid w:val="00C1317F"/>
    <w:rsid w:val="00C15978"/>
    <w:rsid w:val="00C16029"/>
    <w:rsid w:val="00C2389A"/>
    <w:rsid w:val="00C248FF"/>
    <w:rsid w:val="00C3146E"/>
    <w:rsid w:val="00C31667"/>
    <w:rsid w:val="00C32100"/>
    <w:rsid w:val="00C32EEA"/>
    <w:rsid w:val="00C36563"/>
    <w:rsid w:val="00C40083"/>
    <w:rsid w:val="00C42ECD"/>
    <w:rsid w:val="00C430B3"/>
    <w:rsid w:val="00C448BB"/>
    <w:rsid w:val="00C45834"/>
    <w:rsid w:val="00C5089B"/>
    <w:rsid w:val="00C509D5"/>
    <w:rsid w:val="00C606A1"/>
    <w:rsid w:val="00C61881"/>
    <w:rsid w:val="00C663B4"/>
    <w:rsid w:val="00C67DB8"/>
    <w:rsid w:val="00C67FBD"/>
    <w:rsid w:val="00C712AB"/>
    <w:rsid w:val="00C726D1"/>
    <w:rsid w:val="00C741A1"/>
    <w:rsid w:val="00C75B14"/>
    <w:rsid w:val="00C80834"/>
    <w:rsid w:val="00C81755"/>
    <w:rsid w:val="00C86D26"/>
    <w:rsid w:val="00C87883"/>
    <w:rsid w:val="00C961D6"/>
    <w:rsid w:val="00CA05CF"/>
    <w:rsid w:val="00CA11C2"/>
    <w:rsid w:val="00CA1A26"/>
    <w:rsid w:val="00CA5548"/>
    <w:rsid w:val="00CB41EF"/>
    <w:rsid w:val="00CB4F1A"/>
    <w:rsid w:val="00CC0F79"/>
    <w:rsid w:val="00CC2C0E"/>
    <w:rsid w:val="00CC4C30"/>
    <w:rsid w:val="00CD1EA9"/>
    <w:rsid w:val="00CD2FB2"/>
    <w:rsid w:val="00CD55BA"/>
    <w:rsid w:val="00CD7F72"/>
    <w:rsid w:val="00CE0089"/>
    <w:rsid w:val="00CE12BE"/>
    <w:rsid w:val="00CE4827"/>
    <w:rsid w:val="00D00FA4"/>
    <w:rsid w:val="00D05BC5"/>
    <w:rsid w:val="00D11DF3"/>
    <w:rsid w:val="00D17268"/>
    <w:rsid w:val="00D21B72"/>
    <w:rsid w:val="00D2463C"/>
    <w:rsid w:val="00D31E1E"/>
    <w:rsid w:val="00D33082"/>
    <w:rsid w:val="00D34D80"/>
    <w:rsid w:val="00D369E9"/>
    <w:rsid w:val="00D373A7"/>
    <w:rsid w:val="00D4116F"/>
    <w:rsid w:val="00D4307D"/>
    <w:rsid w:val="00D4691F"/>
    <w:rsid w:val="00D4699F"/>
    <w:rsid w:val="00D4700F"/>
    <w:rsid w:val="00D51D65"/>
    <w:rsid w:val="00D52CAC"/>
    <w:rsid w:val="00D54E49"/>
    <w:rsid w:val="00D67701"/>
    <w:rsid w:val="00D70066"/>
    <w:rsid w:val="00D72E92"/>
    <w:rsid w:val="00D74912"/>
    <w:rsid w:val="00D756DD"/>
    <w:rsid w:val="00D75A40"/>
    <w:rsid w:val="00D77462"/>
    <w:rsid w:val="00D80122"/>
    <w:rsid w:val="00D8167B"/>
    <w:rsid w:val="00D82383"/>
    <w:rsid w:val="00D87C0B"/>
    <w:rsid w:val="00D9198A"/>
    <w:rsid w:val="00D925F1"/>
    <w:rsid w:val="00D94707"/>
    <w:rsid w:val="00D97100"/>
    <w:rsid w:val="00DA0008"/>
    <w:rsid w:val="00DA08E7"/>
    <w:rsid w:val="00DA29A7"/>
    <w:rsid w:val="00DA6353"/>
    <w:rsid w:val="00DB344C"/>
    <w:rsid w:val="00DB5371"/>
    <w:rsid w:val="00DB70BD"/>
    <w:rsid w:val="00DC083F"/>
    <w:rsid w:val="00DC4471"/>
    <w:rsid w:val="00DC4FE3"/>
    <w:rsid w:val="00DC576C"/>
    <w:rsid w:val="00DC7E55"/>
    <w:rsid w:val="00DD04A1"/>
    <w:rsid w:val="00DD1425"/>
    <w:rsid w:val="00DD44BE"/>
    <w:rsid w:val="00DE0AFF"/>
    <w:rsid w:val="00DE7188"/>
    <w:rsid w:val="00DF2D85"/>
    <w:rsid w:val="00DF625F"/>
    <w:rsid w:val="00DF6EC8"/>
    <w:rsid w:val="00E1088C"/>
    <w:rsid w:val="00E118F4"/>
    <w:rsid w:val="00E13EAE"/>
    <w:rsid w:val="00E153E6"/>
    <w:rsid w:val="00E16C1B"/>
    <w:rsid w:val="00E17E0D"/>
    <w:rsid w:val="00E23128"/>
    <w:rsid w:val="00E312A1"/>
    <w:rsid w:val="00E3207A"/>
    <w:rsid w:val="00E37CC1"/>
    <w:rsid w:val="00E37F5E"/>
    <w:rsid w:val="00E411A9"/>
    <w:rsid w:val="00E4604D"/>
    <w:rsid w:val="00E5243D"/>
    <w:rsid w:val="00E5583C"/>
    <w:rsid w:val="00E55AEB"/>
    <w:rsid w:val="00E55FF6"/>
    <w:rsid w:val="00E564B7"/>
    <w:rsid w:val="00E56827"/>
    <w:rsid w:val="00E56FDF"/>
    <w:rsid w:val="00E571F0"/>
    <w:rsid w:val="00E6599D"/>
    <w:rsid w:val="00E708B3"/>
    <w:rsid w:val="00E73C70"/>
    <w:rsid w:val="00E849C0"/>
    <w:rsid w:val="00E8712B"/>
    <w:rsid w:val="00E87538"/>
    <w:rsid w:val="00E87F3D"/>
    <w:rsid w:val="00EB1F00"/>
    <w:rsid w:val="00EB7107"/>
    <w:rsid w:val="00EC0B01"/>
    <w:rsid w:val="00EC30DC"/>
    <w:rsid w:val="00EC6AF7"/>
    <w:rsid w:val="00ED19A4"/>
    <w:rsid w:val="00ED2C6E"/>
    <w:rsid w:val="00ED511A"/>
    <w:rsid w:val="00EE4BBB"/>
    <w:rsid w:val="00EE6262"/>
    <w:rsid w:val="00EE6D93"/>
    <w:rsid w:val="00EE6E11"/>
    <w:rsid w:val="00EF0E64"/>
    <w:rsid w:val="00EF456E"/>
    <w:rsid w:val="00F00BEE"/>
    <w:rsid w:val="00F03558"/>
    <w:rsid w:val="00F03A8A"/>
    <w:rsid w:val="00F04866"/>
    <w:rsid w:val="00F0583F"/>
    <w:rsid w:val="00F15F48"/>
    <w:rsid w:val="00F21DA4"/>
    <w:rsid w:val="00F2350A"/>
    <w:rsid w:val="00F23A9F"/>
    <w:rsid w:val="00F24037"/>
    <w:rsid w:val="00F24A00"/>
    <w:rsid w:val="00F33410"/>
    <w:rsid w:val="00F339AE"/>
    <w:rsid w:val="00F36C2A"/>
    <w:rsid w:val="00F41C69"/>
    <w:rsid w:val="00F458F1"/>
    <w:rsid w:val="00F468F7"/>
    <w:rsid w:val="00F514CB"/>
    <w:rsid w:val="00F51BCA"/>
    <w:rsid w:val="00F54E8A"/>
    <w:rsid w:val="00F56767"/>
    <w:rsid w:val="00F60B95"/>
    <w:rsid w:val="00F6286D"/>
    <w:rsid w:val="00F65017"/>
    <w:rsid w:val="00F6553C"/>
    <w:rsid w:val="00F70C4B"/>
    <w:rsid w:val="00F727E5"/>
    <w:rsid w:val="00F80360"/>
    <w:rsid w:val="00F83603"/>
    <w:rsid w:val="00F911E6"/>
    <w:rsid w:val="00FA0009"/>
    <w:rsid w:val="00FA2944"/>
    <w:rsid w:val="00FA370F"/>
    <w:rsid w:val="00FB29A5"/>
    <w:rsid w:val="00FB29F2"/>
    <w:rsid w:val="00FC1816"/>
    <w:rsid w:val="00FC717C"/>
    <w:rsid w:val="00FD0178"/>
    <w:rsid w:val="00FE1F69"/>
    <w:rsid w:val="00FE4919"/>
    <w:rsid w:val="00FF271B"/>
    <w:rsid w:val="00FF3192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annotation text" w:uiPriority="0"/>
    <w:lsdException w:name="caption" w:locked="1" w:uiPriority="35" w:qFormat="1"/>
    <w:lsdException w:name="annotation reference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uiPriority="0"/>
    <w:lsdException w:name="Subtitle" w:locked="1" w:semiHidden="0" w:uiPriority="11" w:unhideWhenUsed="0" w:qFormat="1"/>
    <w:lsdException w:name="Body Text 2" w:uiPriority="0"/>
    <w:lsdException w:name="Body Text 3" w:locked="1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2B"/>
    <w:pPr>
      <w:spacing w:before="200" w:after="200" w:line="276" w:lineRule="auto"/>
    </w:pPr>
    <w:rPr>
      <w:rFonts w:ascii="Arial" w:hAnsi="Arial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113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Calibri" w:hAnsi="Calibri"/>
      <w:b/>
      <w:bCs/>
      <w:caps/>
      <w:color w:val="FFFFFF"/>
      <w:spacing w:val="15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113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Calibri" w:hAnsi="Calibri"/>
      <w:caps/>
      <w:spacing w:val="15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1132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hAnsi="Calibri"/>
      <w:caps/>
      <w:color w:val="243F60"/>
      <w:spacing w:val="15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132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hAnsi="Calibri"/>
      <w:caps/>
      <w:color w:val="365F91"/>
      <w:spacing w:val="1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1132B"/>
    <w:pPr>
      <w:pBdr>
        <w:bottom w:val="single" w:sz="6" w:space="1" w:color="4F81BD"/>
      </w:pBdr>
      <w:spacing w:before="300" w:after="0"/>
      <w:outlineLvl w:val="4"/>
    </w:pPr>
    <w:rPr>
      <w:rFonts w:ascii="Calibri" w:hAnsi="Calibri"/>
      <w:caps/>
      <w:color w:val="365F91"/>
      <w:spacing w:val="1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1132B"/>
    <w:pPr>
      <w:pBdr>
        <w:bottom w:val="dotted" w:sz="6" w:space="1" w:color="4F81BD"/>
      </w:pBdr>
      <w:spacing w:before="300" w:after="0"/>
      <w:outlineLvl w:val="5"/>
    </w:pPr>
    <w:rPr>
      <w:rFonts w:ascii="Calibri" w:hAnsi="Calibri"/>
      <w:caps/>
      <w:color w:val="365F91"/>
      <w:spacing w:val="1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1132B"/>
    <w:pPr>
      <w:spacing w:before="300" w:after="0"/>
      <w:outlineLvl w:val="6"/>
    </w:pPr>
    <w:rPr>
      <w:rFonts w:ascii="Calibri" w:hAnsi="Calibri"/>
      <w:caps/>
      <w:color w:val="365F91"/>
      <w:spacing w:val="1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1132B"/>
    <w:pPr>
      <w:spacing w:before="300" w:after="0"/>
      <w:outlineLvl w:val="7"/>
    </w:pPr>
    <w:rPr>
      <w:rFonts w:ascii="Calibri" w:hAnsi="Calibri"/>
      <w:caps/>
      <w:spacing w:val="10"/>
      <w:sz w:val="18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1132B"/>
    <w:pPr>
      <w:spacing w:before="300" w:after="0"/>
      <w:outlineLvl w:val="8"/>
    </w:pPr>
    <w:rPr>
      <w:rFonts w:ascii="Calibri" w:hAnsi="Calibri"/>
      <w:i/>
      <w:caps/>
      <w:spacing w:val="1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A1132B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locked/>
    <w:rsid w:val="00A1132B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locked/>
    <w:rsid w:val="00A1132B"/>
    <w:rPr>
      <w:caps/>
      <w:color w:val="243F60"/>
      <w:spacing w:val="15"/>
    </w:rPr>
  </w:style>
  <w:style w:type="character" w:customStyle="1" w:styleId="Nagwek4Znak">
    <w:name w:val="Nagłówek 4 Znak"/>
    <w:link w:val="Nagwek4"/>
    <w:semiHidden/>
    <w:locked/>
    <w:rsid w:val="00A1132B"/>
    <w:rPr>
      <w:caps/>
      <w:color w:val="365F91"/>
      <w:spacing w:val="10"/>
    </w:rPr>
  </w:style>
  <w:style w:type="character" w:customStyle="1" w:styleId="Nagwek5Znak">
    <w:name w:val="Nagłówek 5 Znak"/>
    <w:link w:val="Nagwek5"/>
    <w:semiHidden/>
    <w:locked/>
    <w:rsid w:val="00A1132B"/>
    <w:rPr>
      <w:caps/>
      <w:color w:val="365F91"/>
      <w:spacing w:val="10"/>
    </w:rPr>
  </w:style>
  <w:style w:type="character" w:customStyle="1" w:styleId="Nagwek6Znak">
    <w:name w:val="Nagłówek 6 Znak"/>
    <w:link w:val="Nagwek6"/>
    <w:locked/>
    <w:rsid w:val="00A1132B"/>
    <w:rPr>
      <w:caps/>
      <w:color w:val="365F91"/>
      <w:spacing w:val="10"/>
    </w:rPr>
  </w:style>
  <w:style w:type="character" w:customStyle="1" w:styleId="Nagwek7Znak">
    <w:name w:val="Nagłówek 7 Znak"/>
    <w:link w:val="Nagwek7"/>
    <w:semiHidden/>
    <w:locked/>
    <w:rsid w:val="00A1132B"/>
    <w:rPr>
      <w:caps/>
      <w:color w:val="365F91"/>
      <w:spacing w:val="10"/>
    </w:rPr>
  </w:style>
  <w:style w:type="character" w:customStyle="1" w:styleId="Nagwek8Znak">
    <w:name w:val="Nagłówek 8 Znak"/>
    <w:link w:val="Nagwek8"/>
    <w:semiHidden/>
    <w:locked/>
    <w:rsid w:val="00A1132B"/>
    <w:rPr>
      <w:caps/>
      <w:spacing w:val="10"/>
      <w:sz w:val="18"/>
    </w:rPr>
  </w:style>
  <w:style w:type="character" w:customStyle="1" w:styleId="Nagwek9Znak">
    <w:name w:val="Nagłówek 9 Znak"/>
    <w:link w:val="Nagwek9"/>
    <w:semiHidden/>
    <w:locked/>
    <w:rsid w:val="00A1132B"/>
    <w:rPr>
      <w:i/>
      <w:caps/>
      <w:spacing w:val="10"/>
      <w:sz w:val="18"/>
    </w:rPr>
  </w:style>
  <w:style w:type="paragraph" w:customStyle="1" w:styleId="WITD">
    <w:name w:val="WITD"/>
    <w:basedOn w:val="Normalny"/>
    <w:link w:val="WITDZnak"/>
    <w:autoRedefine/>
    <w:uiPriority w:val="99"/>
    <w:rsid w:val="00C40083"/>
    <w:pPr>
      <w:jc w:val="both"/>
    </w:pPr>
    <w:rPr>
      <w:szCs w:val="24"/>
      <w:lang w:eastAsia="pl-PL"/>
    </w:rPr>
  </w:style>
  <w:style w:type="character" w:customStyle="1" w:styleId="WITDZnak">
    <w:name w:val="WITD Znak"/>
    <w:link w:val="WITD"/>
    <w:uiPriority w:val="99"/>
    <w:locked/>
    <w:rsid w:val="00C40083"/>
    <w:rPr>
      <w:rFonts w:ascii="Arial" w:hAnsi="Arial"/>
      <w:sz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40083"/>
    <w:rPr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C40083"/>
    <w:rPr>
      <w:rFonts w:ascii="Arial" w:hAnsi="Arial"/>
      <w:sz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A1132B"/>
    <w:pPr>
      <w:spacing w:before="720"/>
    </w:pPr>
    <w:rPr>
      <w:rFonts w:ascii="Calibri" w:hAnsi="Calibri"/>
      <w:caps/>
      <w:color w:val="4F81BD"/>
      <w:spacing w:val="10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locked/>
    <w:rsid w:val="00A1132B"/>
    <w:rPr>
      <w:caps/>
      <w:color w:val="4F81BD"/>
      <w:spacing w:val="10"/>
      <w:kern w:val="28"/>
      <w:sz w:val="52"/>
    </w:rPr>
  </w:style>
  <w:style w:type="character" w:customStyle="1" w:styleId="sifr-alternate">
    <w:name w:val="sifr-alternate"/>
    <w:uiPriority w:val="99"/>
    <w:rsid w:val="0021392A"/>
    <w:rPr>
      <w:rFonts w:cs="Times New Roman"/>
    </w:rPr>
  </w:style>
  <w:style w:type="paragraph" w:styleId="NormalnyWeb">
    <w:name w:val="Normal (Web)"/>
    <w:basedOn w:val="Normalny"/>
    <w:semiHidden/>
    <w:rsid w:val="0021392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ipercze">
    <w:name w:val="Hyperlink"/>
    <w:uiPriority w:val="99"/>
    <w:rsid w:val="00721640"/>
    <w:rPr>
      <w:rFonts w:cs="Times New Roman"/>
      <w:color w:val="0000FF"/>
      <w:u w:val="single"/>
    </w:rPr>
  </w:style>
  <w:style w:type="paragraph" w:styleId="Legenda">
    <w:name w:val="caption"/>
    <w:basedOn w:val="Normalny"/>
    <w:next w:val="Normalny"/>
    <w:uiPriority w:val="35"/>
    <w:qFormat/>
    <w:rsid w:val="00A1132B"/>
    <w:rPr>
      <w:b/>
      <w:bCs/>
      <w:color w:val="365F91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132B"/>
    <w:pPr>
      <w:spacing w:after="1000" w:line="240" w:lineRule="auto"/>
    </w:pPr>
    <w:rPr>
      <w:rFonts w:ascii="Calibri" w:hAnsi="Calibri"/>
      <w:caps/>
      <w:color w:val="595959"/>
      <w:spacing w:val="10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11"/>
    <w:locked/>
    <w:rsid w:val="00A1132B"/>
    <w:rPr>
      <w:caps/>
      <w:color w:val="595959"/>
      <w:spacing w:val="10"/>
      <w:sz w:val="24"/>
    </w:rPr>
  </w:style>
  <w:style w:type="character" w:styleId="Pogrubienie">
    <w:name w:val="Strong"/>
    <w:qFormat/>
    <w:rsid w:val="00A1132B"/>
    <w:rPr>
      <w:rFonts w:cs="Times New Roman"/>
      <w:b/>
    </w:rPr>
  </w:style>
  <w:style w:type="character" w:styleId="Uwydatnienie">
    <w:name w:val="Emphasis"/>
    <w:uiPriority w:val="20"/>
    <w:qFormat/>
    <w:rsid w:val="00A1132B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A1132B"/>
    <w:pPr>
      <w:spacing w:before="0" w:after="0" w:line="240" w:lineRule="auto"/>
    </w:pPr>
    <w:rPr>
      <w:rFonts w:ascii="Calibri" w:hAnsi="Calibri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1132B"/>
    <w:rPr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A1132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2B7B8E"/>
    <w:rPr>
      <w:rFonts w:ascii="Arial" w:hAnsi="Arial"/>
      <w:lang w:val="en-US"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1132B"/>
    <w:rPr>
      <w:rFonts w:ascii="Calibri" w:hAnsi="Calibri"/>
      <w:i/>
      <w:iCs/>
      <w:lang w:eastAsia="pl-PL"/>
    </w:rPr>
  </w:style>
  <w:style w:type="character" w:customStyle="1" w:styleId="CytatZnak">
    <w:name w:val="Cytat Znak"/>
    <w:link w:val="Cytat"/>
    <w:uiPriority w:val="29"/>
    <w:locked/>
    <w:rsid w:val="00A1132B"/>
    <w:rPr>
      <w:i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132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rFonts w:ascii="Calibri" w:hAnsi="Calibri"/>
      <w:i/>
      <w:iCs/>
      <w:color w:val="4F81BD"/>
      <w:lang w:eastAsia="pl-PL"/>
    </w:rPr>
  </w:style>
  <w:style w:type="character" w:customStyle="1" w:styleId="CytatintensywnyZnak">
    <w:name w:val="Cytat intensywny Znak"/>
    <w:link w:val="Cytatintensywny"/>
    <w:uiPriority w:val="30"/>
    <w:locked/>
    <w:rsid w:val="00A1132B"/>
    <w:rPr>
      <w:i/>
      <w:color w:val="4F81BD"/>
      <w:sz w:val="20"/>
    </w:rPr>
  </w:style>
  <w:style w:type="character" w:styleId="Wyrnieniedelikatne">
    <w:name w:val="Subtle Emphasis"/>
    <w:uiPriority w:val="19"/>
    <w:qFormat/>
    <w:rsid w:val="00A1132B"/>
    <w:rPr>
      <w:i/>
      <w:color w:val="243F60"/>
    </w:rPr>
  </w:style>
  <w:style w:type="character" w:styleId="Wyrnienieintensywne">
    <w:name w:val="Intense Emphasis"/>
    <w:uiPriority w:val="21"/>
    <w:qFormat/>
    <w:rsid w:val="00A1132B"/>
    <w:rPr>
      <w:b/>
      <w:caps/>
      <w:color w:val="243F60"/>
      <w:spacing w:val="10"/>
    </w:rPr>
  </w:style>
  <w:style w:type="character" w:styleId="Odwoaniedelikatne">
    <w:name w:val="Subtle Reference"/>
    <w:uiPriority w:val="31"/>
    <w:qFormat/>
    <w:rsid w:val="00A1132B"/>
    <w:rPr>
      <w:b/>
      <w:color w:val="4F81BD"/>
    </w:rPr>
  </w:style>
  <w:style w:type="character" w:styleId="Odwoanieintensywne">
    <w:name w:val="Intense Reference"/>
    <w:uiPriority w:val="32"/>
    <w:qFormat/>
    <w:rsid w:val="00A1132B"/>
    <w:rPr>
      <w:b/>
      <w:i/>
      <w:caps/>
      <w:color w:val="4F81BD"/>
    </w:rPr>
  </w:style>
  <w:style w:type="character" w:styleId="Tytuksiki">
    <w:name w:val="Book Title"/>
    <w:uiPriority w:val="33"/>
    <w:qFormat/>
    <w:rsid w:val="00A1132B"/>
    <w:rPr>
      <w:b/>
      <w:i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A1132B"/>
    <w:pPr>
      <w:outlineLvl w:val="9"/>
    </w:pPr>
  </w:style>
  <w:style w:type="paragraph" w:styleId="Lista3">
    <w:name w:val="List 3"/>
    <w:basedOn w:val="Normalny"/>
    <w:uiPriority w:val="99"/>
    <w:rsid w:val="00F03A8A"/>
    <w:pPr>
      <w:spacing w:line="360" w:lineRule="auto"/>
      <w:ind w:left="849" w:hanging="283"/>
      <w:contextualSpacing/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0E1D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CD7F72"/>
    <w:pPr>
      <w:spacing w:after="120"/>
    </w:pPr>
    <w:rPr>
      <w:rFonts w:ascii="Calibri" w:hAnsi="Calibri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locked/>
    <w:rsid w:val="00CD7F72"/>
    <w:rPr>
      <w:rFonts w:ascii="Calibri" w:hAnsi="Calibri"/>
      <w:sz w:val="16"/>
    </w:rPr>
  </w:style>
  <w:style w:type="character" w:styleId="Odwoaniedokomentarza">
    <w:name w:val="annotation reference"/>
    <w:semiHidden/>
    <w:rsid w:val="00CC0F7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semiHidden/>
    <w:rsid w:val="00CC0F79"/>
  </w:style>
  <w:style w:type="character" w:customStyle="1" w:styleId="TekstkomentarzaZnak">
    <w:name w:val="Tekst komentarza Znak"/>
    <w:link w:val="Tekstkomentarza"/>
    <w:semiHidden/>
    <w:locked/>
    <w:rsid w:val="00CC0F79"/>
    <w:rPr>
      <w:rFonts w:ascii="Arial" w:hAnsi="Aria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C0F79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CC0F79"/>
    <w:rPr>
      <w:rFonts w:ascii="Arial" w:hAnsi="Arial"/>
      <w:b/>
      <w:lang w:val="en-US" w:eastAsia="en-US"/>
    </w:rPr>
  </w:style>
  <w:style w:type="paragraph" w:styleId="Tekstdymka">
    <w:name w:val="Balloon Text"/>
    <w:basedOn w:val="Normalny"/>
    <w:link w:val="TekstdymkaZnak"/>
    <w:semiHidden/>
    <w:rsid w:val="00CC0F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CC0F79"/>
    <w:rPr>
      <w:rFonts w:ascii="Tahoma" w:hAnsi="Tahoma"/>
      <w:sz w:val="16"/>
      <w:lang w:val="en-US" w:eastAsia="en-US"/>
    </w:rPr>
  </w:style>
  <w:style w:type="character" w:styleId="Tekstzastpczy">
    <w:name w:val="Placeholder Text"/>
    <w:uiPriority w:val="99"/>
    <w:semiHidden/>
    <w:rsid w:val="00125C96"/>
    <w:rPr>
      <w:rFonts w:cs="Times New Roman"/>
      <w:color w:val="808080"/>
    </w:rPr>
  </w:style>
  <w:style w:type="table" w:styleId="Jasnasiatka">
    <w:name w:val="Light Grid"/>
    <w:basedOn w:val="Standardowy"/>
    <w:uiPriority w:val="99"/>
    <w:rsid w:val="00DC083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kstpodstawowywcity">
    <w:name w:val="Body Text Indent"/>
    <w:basedOn w:val="Normalny"/>
    <w:link w:val="TekstpodstawowywcityZnak"/>
    <w:semiHidden/>
    <w:rsid w:val="00CA554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CA5548"/>
    <w:rPr>
      <w:rFonts w:ascii="Arial" w:hAnsi="Arial" w:cs="Times New Roman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CA5548"/>
    <w:pPr>
      <w:suppressAutoHyphens/>
      <w:spacing w:before="120" w:after="0" w:line="360" w:lineRule="auto"/>
      <w:jc w:val="both"/>
    </w:pPr>
    <w:rPr>
      <w:rFonts w:ascii="Trebuchet MS" w:hAnsi="Trebuchet MS"/>
      <w:sz w:val="18"/>
      <w:lang w:eastAsia="ar-SA"/>
    </w:rPr>
  </w:style>
  <w:style w:type="table" w:styleId="Tabela-Siatka">
    <w:name w:val="Table Grid"/>
    <w:basedOn w:val="Standardowy"/>
    <w:uiPriority w:val="39"/>
    <w:locked/>
    <w:rsid w:val="004D4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0339A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339AC"/>
    <w:rPr>
      <w:rFonts w:ascii="Arial" w:hAnsi="Arial"/>
      <w:lang w:val="en-US" w:eastAsia="en-US"/>
    </w:rPr>
  </w:style>
  <w:style w:type="paragraph" w:customStyle="1" w:styleId="western">
    <w:name w:val="western"/>
    <w:basedOn w:val="Normalny"/>
    <w:rsid w:val="002B7B8E"/>
    <w:pPr>
      <w:spacing w:before="100" w:beforeAutospacing="1" w:after="0" w:line="240" w:lineRule="auto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qFormat/>
    <w:rsid w:val="002B7B8E"/>
  </w:style>
  <w:style w:type="character" w:customStyle="1" w:styleId="Styl1Znak">
    <w:name w:val="Styl1 Znak"/>
    <w:basedOn w:val="Domylnaczcionkaakapitu"/>
    <w:link w:val="Styl1"/>
    <w:rsid w:val="002B7B8E"/>
    <w:rPr>
      <w:rFonts w:ascii="Arial" w:hAnsi="Arial"/>
      <w:lang w:val="en-US" w:eastAsia="en-US"/>
    </w:rPr>
  </w:style>
  <w:style w:type="paragraph" w:customStyle="1" w:styleId="Styl2">
    <w:name w:val="Styl2"/>
    <w:basedOn w:val="Normalny"/>
    <w:link w:val="Styl2Znak"/>
    <w:qFormat/>
    <w:rsid w:val="002B7B8E"/>
    <w:pPr>
      <w:jc w:val="center"/>
    </w:pPr>
    <w:rPr>
      <w:rFonts w:ascii="Tahoma" w:hAnsi="Tahoma" w:cs="Tahoma"/>
      <w:sz w:val="22"/>
      <w:szCs w:val="22"/>
    </w:rPr>
  </w:style>
  <w:style w:type="character" w:customStyle="1" w:styleId="Styl2Znak">
    <w:name w:val="Styl2 Znak"/>
    <w:basedOn w:val="Domylnaczcionkaakapitu"/>
    <w:link w:val="Styl2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3">
    <w:name w:val="Styl3"/>
    <w:basedOn w:val="Styl2"/>
    <w:link w:val="Styl3Znak"/>
    <w:qFormat/>
    <w:rsid w:val="002B7B8E"/>
  </w:style>
  <w:style w:type="character" w:customStyle="1" w:styleId="Styl3Znak">
    <w:name w:val="Styl3 Znak"/>
    <w:basedOn w:val="Styl2Znak"/>
    <w:link w:val="Styl3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4">
    <w:name w:val="Styl4"/>
    <w:basedOn w:val="Akapitzlist"/>
    <w:link w:val="Styl4Znak"/>
    <w:qFormat/>
    <w:rsid w:val="002B7B8E"/>
    <w:pPr>
      <w:numPr>
        <w:numId w:val="7"/>
      </w:numPr>
      <w:tabs>
        <w:tab w:val="clear" w:pos="927"/>
        <w:tab w:val="num" w:pos="375"/>
      </w:tabs>
      <w:autoSpaceDE w:val="0"/>
      <w:autoSpaceDN w:val="0"/>
      <w:adjustRightInd w:val="0"/>
      <w:spacing w:before="0" w:after="0" w:line="360" w:lineRule="auto"/>
      <w:ind w:left="375" w:hanging="375"/>
      <w:jc w:val="both"/>
    </w:pPr>
    <w:rPr>
      <w:rFonts w:ascii="Tahoma" w:hAnsi="Tahoma" w:cs="Tahoma"/>
      <w:sz w:val="22"/>
      <w:szCs w:val="22"/>
    </w:rPr>
  </w:style>
  <w:style w:type="character" w:customStyle="1" w:styleId="Styl4Znak">
    <w:name w:val="Styl4 Znak"/>
    <w:basedOn w:val="AkapitzlistZnak"/>
    <w:link w:val="Styl4"/>
    <w:rsid w:val="002B7B8E"/>
    <w:rPr>
      <w:rFonts w:ascii="Tahoma" w:hAnsi="Tahoma" w:cs="Tahoma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E7C"/>
    <w:rPr>
      <w:rFonts w:ascii="Arial" w:hAnsi="Arial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E7C"/>
    <w:rPr>
      <w:rFonts w:ascii="Arial" w:hAnsi="Arial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6CBD"/>
    <w:rPr>
      <w:sz w:val="22"/>
      <w:lang w:val="en-US" w:bidi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sz w:val="22"/>
      <w:lang w:val="en-US" w:eastAsia="pl-PL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B6CBD"/>
    <w:rPr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B6CBD"/>
    <w:rPr>
      <w:sz w:val="22"/>
      <w:szCs w:val="22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B6CBD"/>
    <w:pPr>
      <w:spacing w:before="0" w:after="0" w:line="240" w:lineRule="auto"/>
      <w:ind w:left="900" w:firstLine="360"/>
    </w:pPr>
    <w:rPr>
      <w:rFonts w:ascii="Calibri" w:hAnsi="Calibri"/>
      <w:sz w:val="22"/>
      <w:szCs w:val="22"/>
      <w:lang w:val="en-US" w:bidi="en-US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B6CBD"/>
    <w:rPr>
      <w:b/>
      <w:bCs/>
      <w:sz w:val="22"/>
      <w:szCs w:val="22"/>
      <w:u w:val="single"/>
      <w:lang w:val="en-US" w:eastAsia="en-US" w:bidi="en-US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9B6CBD"/>
    <w:pPr>
      <w:spacing w:before="0" w:after="0" w:line="240" w:lineRule="auto"/>
      <w:ind w:left="1440" w:firstLine="360"/>
    </w:pPr>
    <w:rPr>
      <w:rFonts w:ascii="Calibri" w:hAnsi="Calibri"/>
      <w:b/>
      <w:bCs/>
      <w:sz w:val="22"/>
      <w:szCs w:val="22"/>
      <w:u w:val="single"/>
      <w:lang w:val="en-US" w:bidi="en-US"/>
    </w:rPr>
  </w:style>
  <w:style w:type="paragraph" w:customStyle="1" w:styleId="FR1">
    <w:name w:val="FR1"/>
    <w:rsid w:val="009B6CBD"/>
    <w:pPr>
      <w:widowControl w:val="0"/>
      <w:suppressAutoHyphens/>
      <w:autoSpaceDE w:val="0"/>
      <w:ind w:firstLine="360"/>
      <w:jc w:val="both"/>
    </w:pPr>
    <w:rPr>
      <w:rFonts w:ascii="Arial" w:hAnsi="Arial"/>
      <w:sz w:val="22"/>
      <w:szCs w:val="22"/>
    </w:rPr>
  </w:style>
  <w:style w:type="paragraph" w:customStyle="1" w:styleId="Nag3wekstrony">
    <w:name w:val="Nag3ówek strony"/>
    <w:rsid w:val="009B6CB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36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xl25">
    <w:name w:val="xl2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6">
    <w:name w:val="xl2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7">
    <w:name w:val="xl2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8">
    <w:name w:val="xl28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9">
    <w:name w:val="xl2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0">
    <w:name w:val="xl30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1">
    <w:name w:val="xl3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2">
    <w:name w:val="xl3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3">
    <w:name w:val="xl33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2">
    <w:name w:val="xl2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3">
    <w:name w:val="xl2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4">
    <w:name w:val="xl2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4">
    <w:name w:val="xl34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5">
    <w:name w:val="xl3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6">
    <w:name w:val="xl3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7">
    <w:name w:val="xl3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8">
    <w:name w:val="xl38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9">
    <w:name w:val="xl39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0">
    <w:name w:val="xl40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1">
    <w:name w:val="xl4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2">
    <w:name w:val="xl4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3">
    <w:name w:val="xl4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4">
    <w:name w:val="xl44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45">
    <w:name w:val="xl4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6">
    <w:name w:val="xl46"/>
    <w:basedOn w:val="Normalny"/>
    <w:rsid w:val="009B6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7">
    <w:name w:val="xl47"/>
    <w:basedOn w:val="Normalny"/>
    <w:rsid w:val="009B6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Tekstpodstawowy22">
    <w:name w:val="Tekst podstawowy 22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lucacash">
    <w:name w:val="lucacash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bodytext2">
    <w:name w:val="bodytext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1">
    <w:name w:val="p1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2">
    <w:name w:val="msonormal c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4">
    <w:name w:val="msonormal c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5">
    <w:name w:val="msonormal c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5">
    <w:name w:val="msonormal c1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9">
    <w:name w:val="msonormal c1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6">
    <w:name w:val="msonormal c6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2">
    <w:name w:val="p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3">
    <w:name w:val="msonormal c13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Standardowy0">
    <w:name w:val="Standardowyó…?."/>
    <w:rsid w:val="009B6CBD"/>
    <w:pPr>
      <w:widowControl w:val="0"/>
      <w:autoSpaceDE w:val="0"/>
      <w:autoSpaceDN w:val="0"/>
      <w:ind w:firstLine="360"/>
    </w:pPr>
    <w:rPr>
      <w:sz w:val="22"/>
      <w:szCs w:val="22"/>
    </w:rPr>
  </w:style>
  <w:style w:type="character" w:customStyle="1" w:styleId="c3">
    <w:name w:val="c3"/>
    <w:rsid w:val="009B6CBD"/>
    <w:rPr>
      <w:color w:val="000000"/>
    </w:rPr>
  </w:style>
  <w:style w:type="character" w:customStyle="1" w:styleId="c1">
    <w:name w:val="c1"/>
    <w:rsid w:val="009B6CBD"/>
    <w:rPr>
      <w:color w:val="000000"/>
      <w:sz w:val="18"/>
      <w:szCs w:val="18"/>
    </w:rPr>
  </w:style>
  <w:style w:type="character" w:customStyle="1" w:styleId="c14">
    <w:name w:val="c14"/>
    <w:basedOn w:val="Domylnaczcionkaakapitu"/>
    <w:rsid w:val="009B6CBD"/>
  </w:style>
  <w:style w:type="character" w:customStyle="1" w:styleId="c5">
    <w:name w:val="c5"/>
    <w:rsid w:val="009B6CBD"/>
    <w:rPr>
      <w:color w:val="000000"/>
      <w:sz w:val="18"/>
      <w:szCs w:val="18"/>
    </w:rPr>
  </w:style>
  <w:style w:type="character" w:customStyle="1" w:styleId="b">
    <w:name w:val="b"/>
    <w:basedOn w:val="Domylnaczcionkaakapitu"/>
    <w:rsid w:val="009B6CBD"/>
  </w:style>
  <w:style w:type="character" w:customStyle="1" w:styleId="c10">
    <w:name w:val="c10"/>
    <w:basedOn w:val="Domylnaczcionkaakapitu"/>
    <w:rsid w:val="009B6CBD"/>
  </w:style>
  <w:style w:type="character" w:customStyle="1" w:styleId="c11">
    <w:name w:val="c11"/>
    <w:basedOn w:val="Domylnaczcionkaakapitu"/>
    <w:rsid w:val="009B6CBD"/>
  </w:style>
  <w:style w:type="character" w:customStyle="1" w:styleId="c12">
    <w:name w:val="c12"/>
    <w:basedOn w:val="Domylnaczcionkaakapitu"/>
    <w:rsid w:val="009B6CBD"/>
  </w:style>
  <w:style w:type="table" w:customStyle="1" w:styleId="Tabela-Siatka1">
    <w:name w:val="Tabela - Siatka1"/>
    <w:basedOn w:val="Standardowy"/>
    <w:uiPriority w:val="59"/>
    <w:rsid w:val="009B6CBD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basedOn w:val="Domylnaczcionkaakapitu"/>
    <w:semiHidden/>
    <w:unhideWhenUsed/>
    <w:rsid w:val="00ED19A4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72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annotation text" w:uiPriority="0"/>
    <w:lsdException w:name="caption" w:locked="1" w:uiPriority="35" w:qFormat="1"/>
    <w:lsdException w:name="annotation reference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uiPriority="0"/>
    <w:lsdException w:name="Subtitle" w:locked="1" w:semiHidden="0" w:uiPriority="11" w:unhideWhenUsed="0" w:qFormat="1"/>
    <w:lsdException w:name="Body Text 2" w:uiPriority="0"/>
    <w:lsdException w:name="Body Text 3" w:locked="1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2B"/>
    <w:pPr>
      <w:spacing w:before="200" w:after="200" w:line="276" w:lineRule="auto"/>
    </w:pPr>
    <w:rPr>
      <w:rFonts w:ascii="Arial" w:hAnsi="Arial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113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Calibri" w:hAnsi="Calibri"/>
      <w:b/>
      <w:bCs/>
      <w:caps/>
      <w:color w:val="FFFFFF"/>
      <w:spacing w:val="15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113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Calibri" w:hAnsi="Calibri"/>
      <w:caps/>
      <w:spacing w:val="15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1132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hAnsi="Calibri"/>
      <w:caps/>
      <w:color w:val="243F60"/>
      <w:spacing w:val="15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1132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hAnsi="Calibri"/>
      <w:caps/>
      <w:color w:val="365F91"/>
      <w:spacing w:val="1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1132B"/>
    <w:pPr>
      <w:pBdr>
        <w:bottom w:val="single" w:sz="6" w:space="1" w:color="4F81BD"/>
      </w:pBdr>
      <w:spacing w:before="300" w:after="0"/>
      <w:outlineLvl w:val="4"/>
    </w:pPr>
    <w:rPr>
      <w:rFonts w:ascii="Calibri" w:hAnsi="Calibri"/>
      <w:caps/>
      <w:color w:val="365F91"/>
      <w:spacing w:val="1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1132B"/>
    <w:pPr>
      <w:pBdr>
        <w:bottom w:val="dotted" w:sz="6" w:space="1" w:color="4F81BD"/>
      </w:pBdr>
      <w:spacing w:before="300" w:after="0"/>
      <w:outlineLvl w:val="5"/>
    </w:pPr>
    <w:rPr>
      <w:rFonts w:ascii="Calibri" w:hAnsi="Calibri"/>
      <w:caps/>
      <w:color w:val="365F91"/>
      <w:spacing w:val="1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1132B"/>
    <w:pPr>
      <w:spacing w:before="300" w:after="0"/>
      <w:outlineLvl w:val="6"/>
    </w:pPr>
    <w:rPr>
      <w:rFonts w:ascii="Calibri" w:hAnsi="Calibri"/>
      <w:caps/>
      <w:color w:val="365F91"/>
      <w:spacing w:val="1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1132B"/>
    <w:pPr>
      <w:spacing w:before="300" w:after="0"/>
      <w:outlineLvl w:val="7"/>
    </w:pPr>
    <w:rPr>
      <w:rFonts w:ascii="Calibri" w:hAnsi="Calibri"/>
      <w:caps/>
      <w:spacing w:val="10"/>
      <w:sz w:val="18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1132B"/>
    <w:pPr>
      <w:spacing w:before="300" w:after="0"/>
      <w:outlineLvl w:val="8"/>
    </w:pPr>
    <w:rPr>
      <w:rFonts w:ascii="Calibri" w:hAnsi="Calibri"/>
      <w:i/>
      <w:caps/>
      <w:spacing w:val="1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A1132B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locked/>
    <w:rsid w:val="00A1132B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locked/>
    <w:rsid w:val="00A1132B"/>
    <w:rPr>
      <w:caps/>
      <w:color w:val="243F60"/>
      <w:spacing w:val="15"/>
    </w:rPr>
  </w:style>
  <w:style w:type="character" w:customStyle="1" w:styleId="Nagwek4Znak">
    <w:name w:val="Nagłówek 4 Znak"/>
    <w:link w:val="Nagwek4"/>
    <w:semiHidden/>
    <w:locked/>
    <w:rsid w:val="00A1132B"/>
    <w:rPr>
      <w:caps/>
      <w:color w:val="365F91"/>
      <w:spacing w:val="10"/>
    </w:rPr>
  </w:style>
  <w:style w:type="character" w:customStyle="1" w:styleId="Nagwek5Znak">
    <w:name w:val="Nagłówek 5 Znak"/>
    <w:link w:val="Nagwek5"/>
    <w:semiHidden/>
    <w:locked/>
    <w:rsid w:val="00A1132B"/>
    <w:rPr>
      <w:caps/>
      <w:color w:val="365F91"/>
      <w:spacing w:val="10"/>
    </w:rPr>
  </w:style>
  <w:style w:type="character" w:customStyle="1" w:styleId="Nagwek6Znak">
    <w:name w:val="Nagłówek 6 Znak"/>
    <w:link w:val="Nagwek6"/>
    <w:locked/>
    <w:rsid w:val="00A1132B"/>
    <w:rPr>
      <w:caps/>
      <w:color w:val="365F91"/>
      <w:spacing w:val="10"/>
    </w:rPr>
  </w:style>
  <w:style w:type="character" w:customStyle="1" w:styleId="Nagwek7Znak">
    <w:name w:val="Nagłówek 7 Znak"/>
    <w:link w:val="Nagwek7"/>
    <w:semiHidden/>
    <w:locked/>
    <w:rsid w:val="00A1132B"/>
    <w:rPr>
      <w:caps/>
      <w:color w:val="365F91"/>
      <w:spacing w:val="10"/>
    </w:rPr>
  </w:style>
  <w:style w:type="character" w:customStyle="1" w:styleId="Nagwek8Znak">
    <w:name w:val="Nagłówek 8 Znak"/>
    <w:link w:val="Nagwek8"/>
    <w:semiHidden/>
    <w:locked/>
    <w:rsid w:val="00A1132B"/>
    <w:rPr>
      <w:caps/>
      <w:spacing w:val="10"/>
      <w:sz w:val="18"/>
    </w:rPr>
  </w:style>
  <w:style w:type="character" w:customStyle="1" w:styleId="Nagwek9Znak">
    <w:name w:val="Nagłówek 9 Znak"/>
    <w:link w:val="Nagwek9"/>
    <w:semiHidden/>
    <w:locked/>
    <w:rsid w:val="00A1132B"/>
    <w:rPr>
      <w:i/>
      <w:caps/>
      <w:spacing w:val="10"/>
      <w:sz w:val="18"/>
    </w:rPr>
  </w:style>
  <w:style w:type="paragraph" w:customStyle="1" w:styleId="WITD">
    <w:name w:val="WITD"/>
    <w:basedOn w:val="Normalny"/>
    <w:link w:val="WITDZnak"/>
    <w:autoRedefine/>
    <w:uiPriority w:val="99"/>
    <w:rsid w:val="00C40083"/>
    <w:pPr>
      <w:jc w:val="both"/>
    </w:pPr>
    <w:rPr>
      <w:szCs w:val="24"/>
      <w:lang w:eastAsia="pl-PL"/>
    </w:rPr>
  </w:style>
  <w:style w:type="character" w:customStyle="1" w:styleId="WITDZnak">
    <w:name w:val="WITD Znak"/>
    <w:link w:val="WITD"/>
    <w:uiPriority w:val="99"/>
    <w:locked/>
    <w:rsid w:val="00C40083"/>
    <w:rPr>
      <w:rFonts w:ascii="Arial" w:hAnsi="Arial"/>
      <w:sz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40083"/>
    <w:rPr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locked/>
    <w:rsid w:val="00C40083"/>
    <w:rPr>
      <w:rFonts w:ascii="Arial" w:hAnsi="Arial"/>
      <w:sz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A1132B"/>
    <w:pPr>
      <w:spacing w:before="720"/>
    </w:pPr>
    <w:rPr>
      <w:rFonts w:ascii="Calibri" w:hAnsi="Calibri"/>
      <w:caps/>
      <w:color w:val="4F81BD"/>
      <w:spacing w:val="10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locked/>
    <w:rsid w:val="00A1132B"/>
    <w:rPr>
      <w:caps/>
      <w:color w:val="4F81BD"/>
      <w:spacing w:val="10"/>
      <w:kern w:val="28"/>
      <w:sz w:val="52"/>
    </w:rPr>
  </w:style>
  <w:style w:type="character" w:customStyle="1" w:styleId="sifr-alternate">
    <w:name w:val="sifr-alternate"/>
    <w:uiPriority w:val="99"/>
    <w:rsid w:val="0021392A"/>
    <w:rPr>
      <w:rFonts w:cs="Times New Roman"/>
    </w:rPr>
  </w:style>
  <w:style w:type="paragraph" w:styleId="NormalnyWeb">
    <w:name w:val="Normal (Web)"/>
    <w:basedOn w:val="Normalny"/>
    <w:semiHidden/>
    <w:rsid w:val="0021392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ipercze">
    <w:name w:val="Hyperlink"/>
    <w:uiPriority w:val="99"/>
    <w:rsid w:val="00721640"/>
    <w:rPr>
      <w:rFonts w:cs="Times New Roman"/>
      <w:color w:val="0000FF"/>
      <w:u w:val="single"/>
    </w:rPr>
  </w:style>
  <w:style w:type="paragraph" w:styleId="Legenda">
    <w:name w:val="caption"/>
    <w:basedOn w:val="Normalny"/>
    <w:next w:val="Normalny"/>
    <w:uiPriority w:val="35"/>
    <w:qFormat/>
    <w:rsid w:val="00A1132B"/>
    <w:rPr>
      <w:b/>
      <w:bCs/>
      <w:color w:val="365F91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132B"/>
    <w:pPr>
      <w:spacing w:after="1000" w:line="240" w:lineRule="auto"/>
    </w:pPr>
    <w:rPr>
      <w:rFonts w:ascii="Calibri" w:hAnsi="Calibri"/>
      <w:caps/>
      <w:color w:val="595959"/>
      <w:spacing w:val="10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11"/>
    <w:locked/>
    <w:rsid w:val="00A1132B"/>
    <w:rPr>
      <w:caps/>
      <w:color w:val="595959"/>
      <w:spacing w:val="10"/>
      <w:sz w:val="24"/>
    </w:rPr>
  </w:style>
  <w:style w:type="character" w:styleId="Pogrubienie">
    <w:name w:val="Strong"/>
    <w:qFormat/>
    <w:rsid w:val="00A1132B"/>
    <w:rPr>
      <w:rFonts w:cs="Times New Roman"/>
      <w:b/>
    </w:rPr>
  </w:style>
  <w:style w:type="character" w:styleId="Uwydatnienie">
    <w:name w:val="Emphasis"/>
    <w:uiPriority w:val="20"/>
    <w:qFormat/>
    <w:rsid w:val="00A1132B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A1132B"/>
    <w:pPr>
      <w:spacing w:before="0" w:after="0" w:line="240" w:lineRule="auto"/>
    </w:pPr>
    <w:rPr>
      <w:rFonts w:ascii="Calibri" w:hAnsi="Calibri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1132B"/>
    <w:rPr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A1132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2B7B8E"/>
    <w:rPr>
      <w:rFonts w:ascii="Arial" w:hAnsi="Arial"/>
      <w:lang w:val="en-US"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A1132B"/>
    <w:rPr>
      <w:rFonts w:ascii="Calibri" w:hAnsi="Calibri"/>
      <w:i/>
      <w:iCs/>
      <w:lang w:eastAsia="pl-PL"/>
    </w:rPr>
  </w:style>
  <w:style w:type="character" w:customStyle="1" w:styleId="CytatZnak">
    <w:name w:val="Cytat Znak"/>
    <w:link w:val="Cytat"/>
    <w:uiPriority w:val="29"/>
    <w:locked/>
    <w:rsid w:val="00A1132B"/>
    <w:rPr>
      <w:i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1132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rFonts w:ascii="Calibri" w:hAnsi="Calibri"/>
      <w:i/>
      <w:iCs/>
      <w:color w:val="4F81BD"/>
      <w:lang w:eastAsia="pl-PL"/>
    </w:rPr>
  </w:style>
  <w:style w:type="character" w:customStyle="1" w:styleId="CytatintensywnyZnak">
    <w:name w:val="Cytat intensywny Znak"/>
    <w:link w:val="Cytatintensywny"/>
    <w:uiPriority w:val="30"/>
    <w:locked/>
    <w:rsid w:val="00A1132B"/>
    <w:rPr>
      <w:i/>
      <w:color w:val="4F81BD"/>
      <w:sz w:val="20"/>
    </w:rPr>
  </w:style>
  <w:style w:type="character" w:styleId="Wyrnieniedelikatne">
    <w:name w:val="Subtle Emphasis"/>
    <w:uiPriority w:val="19"/>
    <w:qFormat/>
    <w:rsid w:val="00A1132B"/>
    <w:rPr>
      <w:i/>
      <w:color w:val="243F60"/>
    </w:rPr>
  </w:style>
  <w:style w:type="character" w:styleId="Wyrnienieintensywne">
    <w:name w:val="Intense Emphasis"/>
    <w:uiPriority w:val="21"/>
    <w:qFormat/>
    <w:rsid w:val="00A1132B"/>
    <w:rPr>
      <w:b/>
      <w:caps/>
      <w:color w:val="243F60"/>
      <w:spacing w:val="10"/>
    </w:rPr>
  </w:style>
  <w:style w:type="character" w:styleId="Odwoaniedelikatne">
    <w:name w:val="Subtle Reference"/>
    <w:uiPriority w:val="31"/>
    <w:qFormat/>
    <w:rsid w:val="00A1132B"/>
    <w:rPr>
      <w:b/>
      <w:color w:val="4F81BD"/>
    </w:rPr>
  </w:style>
  <w:style w:type="character" w:styleId="Odwoanieintensywne">
    <w:name w:val="Intense Reference"/>
    <w:uiPriority w:val="32"/>
    <w:qFormat/>
    <w:rsid w:val="00A1132B"/>
    <w:rPr>
      <w:b/>
      <w:i/>
      <w:caps/>
      <w:color w:val="4F81BD"/>
    </w:rPr>
  </w:style>
  <w:style w:type="character" w:styleId="Tytuksiki">
    <w:name w:val="Book Title"/>
    <w:uiPriority w:val="33"/>
    <w:qFormat/>
    <w:rsid w:val="00A1132B"/>
    <w:rPr>
      <w:b/>
      <w:i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A1132B"/>
    <w:pPr>
      <w:outlineLvl w:val="9"/>
    </w:pPr>
  </w:style>
  <w:style w:type="paragraph" w:styleId="Lista3">
    <w:name w:val="List 3"/>
    <w:basedOn w:val="Normalny"/>
    <w:uiPriority w:val="99"/>
    <w:rsid w:val="00F03A8A"/>
    <w:pPr>
      <w:spacing w:line="360" w:lineRule="auto"/>
      <w:ind w:left="849" w:hanging="283"/>
      <w:contextualSpacing/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0E1D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rsid w:val="00CD7F72"/>
    <w:pPr>
      <w:spacing w:after="120"/>
    </w:pPr>
    <w:rPr>
      <w:rFonts w:ascii="Calibri" w:hAnsi="Calibri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locked/>
    <w:rsid w:val="00CD7F72"/>
    <w:rPr>
      <w:rFonts w:ascii="Calibri" w:hAnsi="Calibri"/>
      <w:sz w:val="16"/>
    </w:rPr>
  </w:style>
  <w:style w:type="character" w:styleId="Odwoaniedokomentarza">
    <w:name w:val="annotation reference"/>
    <w:semiHidden/>
    <w:rsid w:val="00CC0F7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semiHidden/>
    <w:rsid w:val="00CC0F79"/>
  </w:style>
  <w:style w:type="character" w:customStyle="1" w:styleId="TekstkomentarzaZnak">
    <w:name w:val="Tekst komentarza Znak"/>
    <w:link w:val="Tekstkomentarza"/>
    <w:semiHidden/>
    <w:locked/>
    <w:rsid w:val="00CC0F79"/>
    <w:rPr>
      <w:rFonts w:ascii="Arial" w:hAnsi="Aria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C0F79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CC0F79"/>
    <w:rPr>
      <w:rFonts w:ascii="Arial" w:hAnsi="Arial"/>
      <w:b/>
      <w:lang w:val="en-US" w:eastAsia="en-US"/>
    </w:rPr>
  </w:style>
  <w:style w:type="paragraph" w:styleId="Tekstdymka">
    <w:name w:val="Balloon Text"/>
    <w:basedOn w:val="Normalny"/>
    <w:link w:val="TekstdymkaZnak"/>
    <w:semiHidden/>
    <w:rsid w:val="00CC0F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CC0F79"/>
    <w:rPr>
      <w:rFonts w:ascii="Tahoma" w:hAnsi="Tahoma"/>
      <w:sz w:val="16"/>
      <w:lang w:val="en-US" w:eastAsia="en-US"/>
    </w:rPr>
  </w:style>
  <w:style w:type="character" w:styleId="Tekstzastpczy">
    <w:name w:val="Placeholder Text"/>
    <w:uiPriority w:val="99"/>
    <w:semiHidden/>
    <w:rsid w:val="00125C96"/>
    <w:rPr>
      <w:rFonts w:cs="Times New Roman"/>
      <w:color w:val="808080"/>
    </w:rPr>
  </w:style>
  <w:style w:type="table" w:styleId="Jasnasiatka">
    <w:name w:val="Light Grid"/>
    <w:basedOn w:val="Standardowy"/>
    <w:uiPriority w:val="99"/>
    <w:rsid w:val="00DC083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kstpodstawowywcity">
    <w:name w:val="Body Text Indent"/>
    <w:basedOn w:val="Normalny"/>
    <w:link w:val="TekstpodstawowywcityZnak"/>
    <w:semiHidden/>
    <w:rsid w:val="00CA554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CA5548"/>
    <w:rPr>
      <w:rFonts w:ascii="Arial" w:hAnsi="Arial" w:cs="Times New Roman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CA5548"/>
    <w:pPr>
      <w:suppressAutoHyphens/>
      <w:spacing w:before="120" w:after="0" w:line="360" w:lineRule="auto"/>
      <w:jc w:val="both"/>
    </w:pPr>
    <w:rPr>
      <w:rFonts w:ascii="Trebuchet MS" w:hAnsi="Trebuchet MS"/>
      <w:sz w:val="18"/>
      <w:lang w:eastAsia="ar-SA"/>
    </w:rPr>
  </w:style>
  <w:style w:type="table" w:styleId="Tabela-Siatka">
    <w:name w:val="Table Grid"/>
    <w:basedOn w:val="Standardowy"/>
    <w:uiPriority w:val="39"/>
    <w:locked/>
    <w:rsid w:val="004D4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0339A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339AC"/>
    <w:rPr>
      <w:rFonts w:ascii="Arial" w:hAnsi="Arial"/>
      <w:lang w:val="en-US" w:eastAsia="en-US"/>
    </w:rPr>
  </w:style>
  <w:style w:type="paragraph" w:customStyle="1" w:styleId="western">
    <w:name w:val="western"/>
    <w:basedOn w:val="Normalny"/>
    <w:rsid w:val="002B7B8E"/>
    <w:pPr>
      <w:spacing w:before="100" w:beforeAutospacing="1" w:after="0" w:line="240" w:lineRule="auto"/>
      <w:jc w:val="both"/>
    </w:pPr>
    <w:rPr>
      <w:rFonts w:ascii="Times New Roman" w:hAnsi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qFormat/>
    <w:rsid w:val="002B7B8E"/>
  </w:style>
  <w:style w:type="character" w:customStyle="1" w:styleId="Styl1Znak">
    <w:name w:val="Styl1 Znak"/>
    <w:basedOn w:val="Domylnaczcionkaakapitu"/>
    <w:link w:val="Styl1"/>
    <w:rsid w:val="002B7B8E"/>
    <w:rPr>
      <w:rFonts w:ascii="Arial" w:hAnsi="Arial"/>
      <w:lang w:val="en-US" w:eastAsia="en-US"/>
    </w:rPr>
  </w:style>
  <w:style w:type="paragraph" w:customStyle="1" w:styleId="Styl2">
    <w:name w:val="Styl2"/>
    <w:basedOn w:val="Normalny"/>
    <w:link w:val="Styl2Znak"/>
    <w:qFormat/>
    <w:rsid w:val="002B7B8E"/>
    <w:pPr>
      <w:jc w:val="center"/>
    </w:pPr>
    <w:rPr>
      <w:rFonts w:ascii="Tahoma" w:hAnsi="Tahoma" w:cs="Tahoma"/>
      <w:sz w:val="22"/>
      <w:szCs w:val="22"/>
    </w:rPr>
  </w:style>
  <w:style w:type="character" w:customStyle="1" w:styleId="Styl2Znak">
    <w:name w:val="Styl2 Znak"/>
    <w:basedOn w:val="Domylnaczcionkaakapitu"/>
    <w:link w:val="Styl2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3">
    <w:name w:val="Styl3"/>
    <w:basedOn w:val="Styl2"/>
    <w:link w:val="Styl3Znak"/>
    <w:qFormat/>
    <w:rsid w:val="002B7B8E"/>
  </w:style>
  <w:style w:type="character" w:customStyle="1" w:styleId="Styl3Znak">
    <w:name w:val="Styl3 Znak"/>
    <w:basedOn w:val="Styl2Znak"/>
    <w:link w:val="Styl3"/>
    <w:rsid w:val="002B7B8E"/>
    <w:rPr>
      <w:rFonts w:ascii="Tahoma" w:hAnsi="Tahoma" w:cs="Tahoma"/>
      <w:sz w:val="22"/>
      <w:szCs w:val="22"/>
      <w:lang w:val="en-US" w:eastAsia="en-US"/>
    </w:rPr>
  </w:style>
  <w:style w:type="paragraph" w:customStyle="1" w:styleId="Styl4">
    <w:name w:val="Styl4"/>
    <w:basedOn w:val="Akapitzlist"/>
    <w:link w:val="Styl4Znak"/>
    <w:qFormat/>
    <w:rsid w:val="002B7B8E"/>
    <w:pPr>
      <w:numPr>
        <w:numId w:val="7"/>
      </w:numPr>
      <w:tabs>
        <w:tab w:val="clear" w:pos="927"/>
        <w:tab w:val="num" w:pos="375"/>
      </w:tabs>
      <w:autoSpaceDE w:val="0"/>
      <w:autoSpaceDN w:val="0"/>
      <w:adjustRightInd w:val="0"/>
      <w:spacing w:before="0" w:after="0" w:line="360" w:lineRule="auto"/>
      <w:ind w:left="375" w:hanging="375"/>
      <w:jc w:val="both"/>
    </w:pPr>
    <w:rPr>
      <w:rFonts w:ascii="Tahoma" w:hAnsi="Tahoma" w:cs="Tahoma"/>
      <w:sz w:val="22"/>
      <w:szCs w:val="22"/>
    </w:rPr>
  </w:style>
  <w:style w:type="character" w:customStyle="1" w:styleId="Styl4Znak">
    <w:name w:val="Styl4 Znak"/>
    <w:basedOn w:val="AkapitzlistZnak"/>
    <w:link w:val="Styl4"/>
    <w:rsid w:val="002B7B8E"/>
    <w:rPr>
      <w:rFonts w:ascii="Tahoma" w:hAnsi="Tahoma" w:cs="Tahoma"/>
      <w:sz w:val="22"/>
      <w:szCs w:val="22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5E7C"/>
    <w:rPr>
      <w:rFonts w:ascii="Arial" w:hAnsi="Arial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45E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5E7C"/>
    <w:rPr>
      <w:rFonts w:ascii="Arial" w:hAnsi="Arial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6CBD"/>
    <w:rPr>
      <w:sz w:val="22"/>
      <w:lang w:val="en-US" w:bidi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sz w:val="22"/>
      <w:lang w:val="en-US" w:eastAsia="pl-PL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B6CBD"/>
    <w:rPr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9B6CBD"/>
    <w:pPr>
      <w:spacing w:before="0"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B6CBD"/>
    <w:rPr>
      <w:sz w:val="22"/>
      <w:szCs w:val="22"/>
      <w:lang w:val="en-US" w:eastAsia="en-US" w:bidi="en-US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9B6CBD"/>
    <w:pPr>
      <w:spacing w:before="0" w:after="0" w:line="240" w:lineRule="auto"/>
      <w:ind w:left="900" w:firstLine="360"/>
    </w:pPr>
    <w:rPr>
      <w:rFonts w:ascii="Calibri" w:hAnsi="Calibri"/>
      <w:sz w:val="22"/>
      <w:szCs w:val="22"/>
      <w:lang w:val="en-US" w:bidi="en-US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B6CBD"/>
    <w:rPr>
      <w:b/>
      <w:bCs/>
      <w:sz w:val="22"/>
      <w:szCs w:val="22"/>
      <w:u w:val="single"/>
      <w:lang w:val="en-US" w:eastAsia="en-US" w:bidi="en-US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9B6CBD"/>
    <w:pPr>
      <w:spacing w:before="0" w:after="0" w:line="240" w:lineRule="auto"/>
      <w:ind w:left="1440" w:firstLine="360"/>
    </w:pPr>
    <w:rPr>
      <w:rFonts w:ascii="Calibri" w:hAnsi="Calibri"/>
      <w:b/>
      <w:bCs/>
      <w:sz w:val="22"/>
      <w:szCs w:val="22"/>
      <w:u w:val="single"/>
      <w:lang w:val="en-US" w:bidi="en-US"/>
    </w:rPr>
  </w:style>
  <w:style w:type="paragraph" w:customStyle="1" w:styleId="FR1">
    <w:name w:val="FR1"/>
    <w:rsid w:val="009B6CBD"/>
    <w:pPr>
      <w:widowControl w:val="0"/>
      <w:suppressAutoHyphens/>
      <w:autoSpaceDE w:val="0"/>
      <w:ind w:firstLine="360"/>
      <w:jc w:val="both"/>
    </w:pPr>
    <w:rPr>
      <w:rFonts w:ascii="Arial" w:hAnsi="Arial"/>
      <w:sz w:val="22"/>
      <w:szCs w:val="22"/>
    </w:rPr>
  </w:style>
  <w:style w:type="paragraph" w:customStyle="1" w:styleId="Nag3wekstrony">
    <w:name w:val="Nag3ówek strony"/>
    <w:rsid w:val="009B6CB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36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xl25">
    <w:name w:val="xl2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6">
    <w:name w:val="xl2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7">
    <w:name w:val="xl2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28">
    <w:name w:val="xl28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9">
    <w:name w:val="xl2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0">
    <w:name w:val="xl30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1">
    <w:name w:val="xl3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2">
    <w:name w:val="xl3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Calibri" w:eastAsia="Arial Unicode MS" w:hAnsi="Calibri"/>
      <w:sz w:val="22"/>
      <w:szCs w:val="22"/>
      <w:lang w:val="en-US" w:eastAsia="pl-PL" w:bidi="en-US"/>
    </w:rPr>
  </w:style>
  <w:style w:type="paragraph" w:customStyle="1" w:styleId="xl33">
    <w:name w:val="xl33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Calibri" w:eastAsia="Arial Unicode MS" w:hAnsi="Calibri"/>
      <w:b/>
      <w:bCs/>
      <w:sz w:val="22"/>
      <w:szCs w:val="22"/>
      <w:lang w:val="en-US" w:eastAsia="pl-PL" w:bidi="en-US"/>
    </w:rPr>
  </w:style>
  <w:style w:type="paragraph" w:customStyle="1" w:styleId="xl22">
    <w:name w:val="xl2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3">
    <w:name w:val="xl2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24">
    <w:name w:val="xl2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4">
    <w:name w:val="xl34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5">
    <w:name w:val="xl3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6">
    <w:name w:val="xl36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7">
    <w:name w:val="xl37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8">
    <w:name w:val="xl38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39">
    <w:name w:val="xl39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0">
    <w:name w:val="xl40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1">
    <w:name w:val="xl41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2">
    <w:name w:val="xl42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  <w:jc w:val="right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3">
    <w:name w:val="xl43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4">
    <w:name w:val="xl44"/>
    <w:basedOn w:val="Normalny"/>
    <w:rsid w:val="009B6CBD"/>
    <w:pPr>
      <w:spacing w:before="100" w:beforeAutospacing="1" w:after="100" w:afterAutospacing="1" w:line="240" w:lineRule="auto"/>
      <w:ind w:firstLine="360"/>
      <w:jc w:val="center"/>
    </w:pPr>
    <w:rPr>
      <w:rFonts w:ascii="Arial Narrow" w:hAnsi="Arial Narrow"/>
      <w:sz w:val="22"/>
      <w:szCs w:val="22"/>
      <w:lang w:val="en-US" w:eastAsia="pl-PL" w:bidi="en-US"/>
    </w:rPr>
  </w:style>
  <w:style w:type="paragraph" w:customStyle="1" w:styleId="xl45">
    <w:name w:val="xl45"/>
    <w:basedOn w:val="Normalny"/>
    <w:rsid w:val="009B6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6">
    <w:name w:val="xl46"/>
    <w:basedOn w:val="Normalny"/>
    <w:rsid w:val="009B6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xl47">
    <w:name w:val="xl47"/>
    <w:basedOn w:val="Normalny"/>
    <w:rsid w:val="009B6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360"/>
    </w:pPr>
    <w:rPr>
      <w:rFonts w:ascii="Arial Narrow" w:hAnsi="Arial Narrow"/>
      <w:b/>
      <w:bCs/>
      <w:sz w:val="22"/>
      <w:szCs w:val="22"/>
      <w:lang w:val="en-US" w:eastAsia="pl-PL" w:bidi="en-US"/>
    </w:rPr>
  </w:style>
  <w:style w:type="paragraph" w:customStyle="1" w:styleId="Tekstpodstawowy22">
    <w:name w:val="Tekst podstawowy 22"/>
    <w:basedOn w:val="Normalny"/>
    <w:rsid w:val="009B6CBD"/>
    <w:pPr>
      <w:overflowPunct w:val="0"/>
      <w:autoSpaceDE w:val="0"/>
      <w:autoSpaceDN w:val="0"/>
      <w:adjustRightInd w:val="0"/>
      <w:spacing w:before="0" w:after="0" w:line="360" w:lineRule="auto"/>
      <w:ind w:firstLine="360"/>
      <w:jc w:val="both"/>
    </w:pPr>
    <w:rPr>
      <w:sz w:val="22"/>
      <w:lang w:val="en-US" w:eastAsia="pl-PL" w:bidi="en-US"/>
    </w:rPr>
  </w:style>
  <w:style w:type="paragraph" w:customStyle="1" w:styleId="lucacash">
    <w:name w:val="lucacash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bodytext2">
    <w:name w:val="bodytext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1">
    <w:name w:val="p1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2">
    <w:name w:val="msonormal c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4">
    <w:name w:val="msonormal c4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5">
    <w:name w:val="msonormal c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5">
    <w:name w:val="msonormal c15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9">
    <w:name w:val="msonormal c19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6">
    <w:name w:val="msonormal c6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p2">
    <w:name w:val="p2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msonormalc13">
    <w:name w:val="msonormal c13"/>
    <w:basedOn w:val="Normalny"/>
    <w:rsid w:val="009B6CBD"/>
    <w:pPr>
      <w:spacing w:before="100" w:beforeAutospacing="1" w:after="100" w:afterAutospacing="1" w:line="240" w:lineRule="auto"/>
      <w:ind w:firstLine="360"/>
    </w:pPr>
    <w:rPr>
      <w:rFonts w:ascii="Calibri" w:hAnsi="Calibri"/>
      <w:sz w:val="22"/>
      <w:szCs w:val="22"/>
      <w:lang w:val="en-US" w:eastAsia="pl-PL" w:bidi="en-US"/>
    </w:rPr>
  </w:style>
  <w:style w:type="paragraph" w:customStyle="1" w:styleId="Standardowy0">
    <w:name w:val="Standardowyó…?."/>
    <w:rsid w:val="009B6CBD"/>
    <w:pPr>
      <w:widowControl w:val="0"/>
      <w:autoSpaceDE w:val="0"/>
      <w:autoSpaceDN w:val="0"/>
      <w:ind w:firstLine="360"/>
    </w:pPr>
    <w:rPr>
      <w:sz w:val="22"/>
      <w:szCs w:val="22"/>
    </w:rPr>
  </w:style>
  <w:style w:type="character" w:customStyle="1" w:styleId="c3">
    <w:name w:val="c3"/>
    <w:rsid w:val="009B6CBD"/>
    <w:rPr>
      <w:color w:val="000000"/>
    </w:rPr>
  </w:style>
  <w:style w:type="character" w:customStyle="1" w:styleId="c1">
    <w:name w:val="c1"/>
    <w:rsid w:val="009B6CBD"/>
    <w:rPr>
      <w:color w:val="000000"/>
      <w:sz w:val="18"/>
      <w:szCs w:val="18"/>
    </w:rPr>
  </w:style>
  <w:style w:type="character" w:customStyle="1" w:styleId="c14">
    <w:name w:val="c14"/>
    <w:basedOn w:val="Domylnaczcionkaakapitu"/>
    <w:rsid w:val="009B6CBD"/>
  </w:style>
  <w:style w:type="character" w:customStyle="1" w:styleId="c5">
    <w:name w:val="c5"/>
    <w:rsid w:val="009B6CBD"/>
    <w:rPr>
      <w:color w:val="000000"/>
      <w:sz w:val="18"/>
      <w:szCs w:val="18"/>
    </w:rPr>
  </w:style>
  <w:style w:type="character" w:customStyle="1" w:styleId="b">
    <w:name w:val="b"/>
    <w:basedOn w:val="Domylnaczcionkaakapitu"/>
    <w:rsid w:val="009B6CBD"/>
  </w:style>
  <w:style w:type="character" w:customStyle="1" w:styleId="c10">
    <w:name w:val="c10"/>
    <w:basedOn w:val="Domylnaczcionkaakapitu"/>
    <w:rsid w:val="009B6CBD"/>
  </w:style>
  <w:style w:type="character" w:customStyle="1" w:styleId="c11">
    <w:name w:val="c11"/>
    <w:basedOn w:val="Domylnaczcionkaakapitu"/>
    <w:rsid w:val="009B6CBD"/>
  </w:style>
  <w:style w:type="character" w:customStyle="1" w:styleId="c12">
    <w:name w:val="c12"/>
    <w:basedOn w:val="Domylnaczcionkaakapitu"/>
    <w:rsid w:val="009B6CBD"/>
  </w:style>
  <w:style w:type="table" w:customStyle="1" w:styleId="Tabela-Siatka1">
    <w:name w:val="Tabela - Siatka1"/>
    <w:basedOn w:val="Standardowy"/>
    <w:uiPriority w:val="59"/>
    <w:rsid w:val="009B6CBD"/>
    <w:rPr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kocowego">
    <w:name w:val="endnote reference"/>
    <w:basedOn w:val="Domylnaczcionkaakapitu"/>
    <w:semiHidden/>
    <w:unhideWhenUsed/>
    <w:rsid w:val="00ED19A4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72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03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oczkowicz@dolnyslask.witd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at@dolnyslask.witd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95102-992D-4243-AD65-70ACAD3C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4</Pages>
  <Words>1517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OFERTĘ</vt:lpstr>
    </vt:vector>
  </TitlesOfParts>
  <Company>Witd Wrocław</Company>
  <LinksUpToDate>false</LinksUpToDate>
  <CharactersWithSpaces>10600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OFERTĘ</dc:title>
  <dc:creator>Patrycja Żarska-Cynk</dc:creator>
  <cp:lastModifiedBy>Oktawian Plaskota</cp:lastModifiedBy>
  <cp:revision>10</cp:revision>
  <cp:lastPrinted>2015-09-09T06:05:00Z</cp:lastPrinted>
  <dcterms:created xsi:type="dcterms:W3CDTF">2015-09-09T13:13:00Z</dcterms:created>
  <dcterms:modified xsi:type="dcterms:W3CDTF">2015-12-08T06:24:00Z</dcterms:modified>
</cp:coreProperties>
</file>