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A" w:rsidRPr="002757D7" w:rsidRDefault="00AD4BA5" w:rsidP="00995883">
      <w:pPr>
        <w:pStyle w:val="Nagwek1"/>
        <w:spacing w:before="0"/>
        <w:jc w:val="center"/>
        <w:rPr>
          <w:rFonts w:ascii="Times New Roman" w:hAnsi="Times New Roman"/>
          <w:sz w:val="22"/>
          <w:szCs w:val="22"/>
        </w:rPr>
      </w:pPr>
      <w:r w:rsidRPr="002757D7">
        <w:rPr>
          <w:rFonts w:ascii="Times New Roman" w:hAnsi="Times New Roman"/>
          <w:sz w:val="22"/>
          <w:szCs w:val="22"/>
        </w:rPr>
        <w:t xml:space="preserve">Zapytanie </w:t>
      </w:r>
      <w:r w:rsidR="003136D5" w:rsidRPr="002757D7">
        <w:rPr>
          <w:rFonts w:ascii="Times New Roman" w:hAnsi="Times New Roman"/>
          <w:sz w:val="22"/>
          <w:szCs w:val="22"/>
        </w:rPr>
        <w:t>ofERTOWE – ZAPROSZENIE DO ZŁOŻENIA OFERTY DOT. POSTĘPOWANIA O UDZIELENIE ZAMÓWIENIA PUBLICZNEGO</w:t>
      </w:r>
      <w:r w:rsidR="003136D5" w:rsidRPr="002757D7">
        <w:rPr>
          <w:rFonts w:ascii="Times New Roman" w:hAnsi="Times New Roman"/>
          <w:sz w:val="22"/>
          <w:szCs w:val="22"/>
        </w:rPr>
        <w:br/>
        <w:t>wyłączonego ze stosowania ustawy z dnia 29.01.2004 r.</w:t>
      </w:r>
      <w:r w:rsidR="003136D5" w:rsidRPr="002757D7">
        <w:rPr>
          <w:rFonts w:ascii="Times New Roman" w:hAnsi="Times New Roman"/>
          <w:sz w:val="22"/>
          <w:szCs w:val="22"/>
        </w:rPr>
        <w:br/>
        <w:t>- prawo zamowień publicznych (tekst jednolity: dz. U z 2014 r. poz. 423 z późn. zm)</w:t>
      </w:r>
    </w:p>
    <w:p w:rsidR="00155F1A" w:rsidRPr="002757D7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4"/>
          <w:szCs w:val="24"/>
        </w:rPr>
      </w:pPr>
    </w:p>
    <w:p w:rsidR="003136D5" w:rsidRPr="002757D7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2757D7">
        <w:rPr>
          <w:rFonts w:ascii="Times New Roman" w:hAnsi="Times New Roman"/>
          <w:sz w:val="24"/>
          <w:szCs w:val="24"/>
        </w:rPr>
        <w:t>O</w:t>
      </w:r>
      <w:r w:rsidR="00155F1A" w:rsidRPr="002757D7">
        <w:rPr>
          <w:rFonts w:ascii="Times New Roman" w:hAnsi="Times New Roman"/>
          <w:sz w:val="24"/>
          <w:szCs w:val="24"/>
        </w:rPr>
        <w:t xml:space="preserve">ferta na </w:t>
      </w:r>
      <w:bookmarkEnd w:id="0"/>
      <w:bookmarkEnd w:id="1"/>
      <w:r w:rsidR="006E22D0" w:rsidRPr="002757D7">
        <w:rPr>
          <w:rFonts w:ascii="Times New Roman" w:hAnsi="Times New Roman"/>
          <w:sz w:val="24"/>
          <w:szCs w:val="24"/>
        </w:rPr>
        <w:t>„</w:t>
      </w:r>
      <w:r w:rsidR="00D4700F" w:rsidRPr="002757D7">
        <w:rPr>
          <w:rFonts w:ascii="Times New Roman" w:hAnsi="Times New Roman"/>
          <w:b/>
          <w:sz w:val="24"/>
          <w:szCs w:val="24"/>
        </w:rPr>
        <w:t xml:space="preserve">Dostawę fabrycznie nowych </w:t>
      </w:r>
      <w:r w:rsidR="0023619D" w:rsidRPr="002757D7">
        <w:rPr>
          <w:rFonts w:ascii="Times New Roman" w:hAnsi="Times New Roman"/>
          <w:b/>
          <w:sz w:val="24"/>
          <w:szCs w:val="24"/>
        </w:rPr>
        <w:t xml:space="preserve">3 </w:t>
      </w:r>
      <w:r w:rsidR="000A4271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D92912">
        <w:rPr>
          <w:rFonts w:ascii="Times New Roman" w:hAnsi="Times New Roman"/>
          <w:b/>
          <w:sz w:val="24"/>
          <w:szCs w:val="24"/>
        </w:rPr>
        <w:t xml:space="preserve">luster inspekcyjnych </w:t>
      </w:r>
      <w:r w:rsidR="0023619D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b/>
          <w:sz w:val="24"/>
          <w:szCs w:val="24"/>
        </w:rPr>
        <w:t>”.</w:t>
      </w: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bookmarkStart w:id="2" w:name="_Toc270921038"/>
      <w:r w:rsidRPr="002757D7">
        <w:rPr>
          <w:rFonts w:ascii="Times New Roman" w:hAnsi="Times New Roman"/>
          <w:sz w:val="24"/>
          <w:szCs w:val="24"/>
        </w:rPr>
        <w:t>1.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ZAMAWIAJĄC</w:t>
      </w:r>
      <w:bookmarkEnd w:id="2"/>
      <w:r w:rsidR="003136D5" w:rsidRPr="002757D7">
        <w:rPr>
          <w:rFonts w:ascii="Times New Roman" w:hAnsi="Times New Roman"/>
          <w:sz w:val="24"/>
          <w:szCs w:val="24"/>
        </w:rPr>
        <w:t>Y: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125C96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 xml:space="preserve">Wojewódzki Inspektorat Transportu Drogowego we Wrocławiu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Adres Zamawiającego:</w:t>
      </w:r>
      <w:r w:rsidRPr="002757D7">
        <w:rPr>
          <w:rFonts w:ascii="Times New Roman" w:hAnsi="Times New Roman"/>
          <w:sz w:val="24"/>
          <w:szCs w:val="24"/>
        </w:rPr>
        <w:t xml:space="preserve"> 51-165 Wrocław, ul. </w:t>
      </w:r>
      <w:r w:rsidR="000B76FC" w:rsidRPr="002757D7">
        <w:rPr>
          <w:rFonts w:ascii="Times New Roman" w:hAnsi="Times New Roman"/>
          <w:sz w:val="24"/>
          <w:szCs w:val="24"/>
        </w:rPr>
        <w:t xml:space="preserve">B. </w:t>
      </w:r>
      <w:r w:rsidRPr="002757D7">
        <w:rPr>
          <w:rFonts w:ascii="Times New Roman" w:hAnsi="Times New Roman"/>
          <w:sz w:val="24"/>
          <w:szCs w:val="24"/>
        </w:rPr>
        <w:t xml:space="preserve">Krzywoustego 28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tel.: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71 326 51 60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faks: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71 326 51 61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e-mail: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9" w:history="1">
        <w:r w:rsidRPr="002757D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de-DE"/>
          </w:rPr>
          <w:t>wat@dolnyslask.witd.gov.pl</w:t>
        </w:r>
      </w:hyperlink>
      <w:r w:rsidRPr="002757D7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sz w:val="24"/>
          <w:szCs w:val="24"/>
          <w:lang w:val="de-DE"/>
        </w:rPr>
        <w:t xml:space="preserve">NIP 897-16-67-142 </w:t>
      </w:r>
      <w:r w:rsidRPr="002757D7">
        <w:rPr>
          <w:rFonts w:ascii="Times New Roman" w:hAnsi="Times New Roman"/>
          <w:sz w:val="24"/>
          <w:szCs w:val="24"/>
          <w:lang w:val="de-DE"/>
        </w:rPr>
        <w:tab/>
      </w:r>
      <w:r w:rsidRPr="002757D7">
        <w:rPr>
          <w:rFonts w:ascii="Times New Roman" w:hAnsi="Times New Roman"/>
          <w:sz w:val="24"/>
          <w:szCs w:val="24"/>
          <w:lang w:val="de-DE"/>
        </w:rPr>
        <w:tab/>
        <w:t xml:space="preserve">REGON 932721175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Czas urzędowania: od poniedziałku do piątku, w godzinach 7.30 -15.30 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Postępowanie oznaczone jest numerem </w:t>
      </w:r>
      <w:r w:rsidR="00937E2B">
        <w:rPr>
          <w:rFonts w:ascii="Times New Roman" w:hAnsi="Times New Roman"/>
          <w:b/>
          <w:color w:val="000000" w:themeColor="text1"/>
          <w:sz w:val="24"/>
          <w:szCs w:val="24"/>
        </w:rPr>
        <w:t>WAT.272.2.127.131.2015.EJ</w:t>
      </w:r>
    </w:p>
    <w:p w:rsidR="00155F1A" w:rsidRPr="002757D7" w:rsidRDefault="00990FB1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</w:t>
      </w:r>
      <w:r w:rsidR="00155F1A" w:rsidRPr="002757D7">
        <w:rPr>
          <w:rFonts w:ascii="Times New Roman" w:hAnsi="Times New Roman"/>
          <w:sz w:val="24"/>
          <w:szCs w:val="24"/>
        </w:rPr>
        <w:t xml:space="preserve"> we wszelkich ko</w:t>
      </w:r>
      <w:r w:rsidR="006010E6" w:rsidRPr="002757D7">
        <w:rPr>
          <w:rFonts w:ascii="Times New Roman" w:hAnsi="Times New Roman"/>
          <w:sz w:val="24"/>
          <w:szCs w:val="24"/>
        </w:rPr>
        <w:t xml:space="preserve">ntaktach z Zamawiającym powinien </w:t>
      </w:r>
      <w:r w:rsidR="00155F1A" w:rsidRPr="002757D7">
        <w:rPr>
          <w:rFonts w:ascii="Times New Roman" w:hAnsi="Times New Roman"/>
          <w:sz w:val="24"/>
          <w:szCs w:val="24"/>
        </w:rPr>
        <w:t>powoływać się na ten numer.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2.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OPIS PrzedmiotU</w:t>
      </w:r>
      <w:r w:rsidR="00B56824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ZAMÓWIENIA:</w:t>
      </w:r>
    </w:p>
    <w:p w:rsidR="00155F1A" w:rsidRPr="002757D7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Przedmiotem zamówienia jest dostawa</w:t>
      </w:r>
      <w:r w:rsidR="000A4271" w:rsidRPr="002757D7">
        <w:rPr>
          <w:rFonts w:ascii="Times New Roman" w:hAnsi="Times New Roman"/>
          <w:sz w:val="24"/>
          <w:szCs w:val="24"/>
        </w:rPr>
        <w:t xml:space="preserve"> 3</w:t>
      </w:r>
      <w:r w:rsidR="006E22D0" w:rsidRPr="002757D7">
        <w:rPr>
          <w:rFonts w:ascii="Times New Roman" w:hAnsi="Times New Roman"/>
          <w:sz w:val="24"/>
          <w:szCs w:val="24"/>
        </w:rPr>
        <w:t xml:space="preserve"> </w:t>
      </w:r>
      <w:r w:rsidR="00D4700F" w:rsidRPr="002757D7">
        <w:rPr>
          <w:rFonts w:ascii="Times New Roman" w:hAnsi="Times New Roman"/>
          <w:sz w:val="24"/>
          <w:szCs w:val="24"/>
        </w:rPr>
        <w:t xml:space="preserve">fabrycznie nowych </w:t>
      </w:r>
      <w:r w:rsidR="00D92912">
        <w:rPr>
          <w:rFonts w:ascii="Times New Roman" w:hAnsi="Times New Roman"/>
          <w:sz w:val="24"/>
          <w:szCs w:val="24"/>
        </w:rPr>
        <w:t>luster inspekcyjnych</w:t>
      </w:r>
      <w:r w:rsidR="00D4700F" w:rsidRPr="002757D7">
        <w:rPr>
          <w:rFonts w:ascii="Times New Roman" w:hAnsi="Times New Roman"/>
          <w:sz w:val="24"/>
          <w:szCs w:val="24"/>
        </w:rPr>
        <w:t xml:space="preserve"> dla Wojewódzkiego Inspektoratu Transportu D</w:t>
      </w:r>
      <w:r w:rsidR="006E22D0" w:rsidRPr="002757D7">
        <w:rPr>
          <w:rFonts w:ascii="Times New Roman" w:hAnsi="Times New Roman"/>
          <w:sz w:val="24"/>
          <w:szCs w:val="24"/>
        </w:rPr>
        <w:t>rogowego we Wrocławiu.</w:t>
      </w:r>
    </w:p>
    <w:p w:rsidR="006E22D0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 xml:space="preserve">Ilość i rodzaj </w:t>
      </w:r>
      <w:r w:rsidR="0023619D" w:rsidRPr="002757D7">
        <w:rPr>
          <w:rFonts w:ascii="Times New Roman" w:hAnsi="Times New Roman"/>
          <w:sz w:val="24"/>
          <w:szCs w:val="24"/>
        </w:rPr>
        <w:t>mierników hałasu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883B55" w:rsidRPr="002757D7">
        <w:rPr>
          <w:rFonts w:ascii="Times New Roman" w:hAnsi="Times New Roman"/>
          <w:sz w:val="24"/>
          <w:szCs w:val="24"/>
        </w:rPr>
        <w:t>wymienia</w:t>
      </w:r>
      <w:r w:rsidR="006E22D0" w:rsidRPr="002757D7">
        <w:rPr>
          <w:rFonts w:ascii="Times New Roman" w:hAnsi="Times New Roman"/>
          <w:sz w:val="24"/>
          <w:szCs w:val="24"/>
        </w:rPr>
        <w:t xml:space="preserve"> szczegółowo </w:t>
      </w:r>
      <w:r w:rsidR="007B5451" w:rsidRPr="002757D7">
        <w:rPr>
          <w:rFonts w:ascii="Times New Roman" w:hAnsi="Times New Roman"/>
          <w:sz w:val="24"/>
          <w:szCs w:val="24"/>
        </w:rPr>
        <w:t xml:space="preserve">załącznik nr </w:t>
      </w:r>
      <w:r w:rsidR="00883B55" w:rsidRPr="002757D7">
        <w:rPr>
          <w:rFonts w:ascii="Times New Roman" w:hAnsi="Times New Roman"/>
          <w:sz w:val="24"/>
          <w:szCs w:val="24"/>
        </w:rPr>
        <w:t>1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do niniejszego zapytania ofertowego.</w:t>
      </w:r>
    </w:p>
    <w:p w:rsidR="00EA539C" w:rsidRPr="002757D7" w:rsidRDefault="00EA539C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jest wyst</w:t>
      </w:r>
      <w:r w:rsidR="00D92912">
        <w:rPr>
          <w:rFonts w:ascii="Times New Roman" w:hAnsi="Times New Roman"/>
          <w:sz w:val="24"/>
          <w:szCs w:val="24"/>
        </w:rPr>
        <w:t>awienie osobnych faktur na każde lustro</w:t>
      </w:r>
      <w:r>
        <w:rPr>
          <w:rFonts w:ascii="Times New Roman" w:hAnsi="Times New Roman"/>
          <w:sz w:val="24"/>
          <w:szCs w:val="24"/>
        </w:rPr>
        <w:t>.</w:t>
      </w:r>
    </w:p>
    <w:p w:rsidR="0010185F" w:rsidRPr="002757D7" w:rsidRDefault="0010185F" w:rsidP="0070681D">
      <w:pPr>
        <w:spacing w:before="0" w:after="0"/>
        <w:rPr>
          <w:rFonts w:ascii="Times New Roman" w:hAnsi="Times New Roman"/>
          <w:color w:val="FF0000"/>
          <w:sz w:val="24"/>
          <w:szCs w:val="24"/>
        </w:rPr>
      </w:pPr>
    </w:p>
    <w:p w:rsidR="0010185F" w:rsidRPr="002757D7" w:rsidRDefault="0010185F" w:rsidP="0070681D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Kody CPV</w:t>
      </w:r>
      <w:r w:rsidR="00DD44BE" w:rsidRPr="002757D7">
        <w:rPr>
          <w:rFonts w:ascii="Times New Roman" w:hAnsi="Times New Roman"/>
          <w:b/>
          <w:sz w:val="24"/>
          <w:szCs w:val="24"/>
        </w:rPr>
        <w:t>:</w:t>
      </w:r>
      <w:r w:rsidR="000A4271" w:rsidRPr="002757D7">
        <w:rPr>
          <w:rFonts w:ascii="Times New Roman" w:hAnsi="Times New Roman"/>
          <w:b/>
          <w:sz w:val="24"/>
          <w:szCs w:val="24"/>
        </w:rPr>
        <w:t xml:space="preserve">  38.43.</w:t>
      </w:r>
      <w:r w:rsidR="0023619D" w:rsidRPr="002757D7">
        <w:rPr>
          <w:rFonts w:ascii="Times New Roman" w:hAnsi="Times New Roman"/>
          <w:b/>
          <w:sz w:val="24"/>
          <w:szCs w:val="24"/>
        </w:rPr>
        <w:t>42.10-1</w:t>
      </w:r>
    </w:p>
    <w:p w:rsidR="00DD44BE" w:rsidRPr="002757D7" w:rsidRDefault="00DD44BE" w:rsidP="0070681D">
      <w:pPr>
        <w:spacing w:before="0"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9668C" w:rsidRPr="002757D7" w:rsidRDefault="0069782F" w:rsidP="00DD44BE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3.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bookmarkStart w:id="3" w:name="_Toc270921042"/>
      <w:r w:rsidR="00155F1A" w:rsidRPr="002757D7">
        <w:rPr>
          <w:rFonts w:ascii="Times New Roman" w:hAnsi="Times New Roman"/>
          <w:sz w:val="24"/>
          <w:szCs w:val="24"/>
        </w:rPr>
        <w:t xml:space="preserve">TERMIN </w:t>
      </w:r>
      <w:bookmarkEnd w:id="3"/>
      <w:r w:rsidRPr="002757D7">
        <w:rPr>
          <w:rFonts w:ascii="Times New Roman" w:hAnsi="Times New Roman"/>
          <w:sz w:val="24"/>
          <w:szCs w:val="24"/>
        </w:rPr>
        <w:t>realizacji zamówienia</w:t>
      </w:r>
    </w:p>
    <w:p w:rsidR="007F1E77" w:rsidRPr="002757D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79668C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Realizacja terminu </w:t>
      </w:r>
      <w:r w:rsidR="004C0EE8" w:rsidRPr="002757D7">
        <w:rPr>
          <w:rFonts w:ascii="Times New Roman" w:hAnsi="Times New Roman"/>
          <w:sz w:val="24"/>
          <w:szCs w:val="24"/>
        </w:rPr>
        <w:t xml:space="preserve">dostawy </w:t>
      </w:r>
      <w:r w:rsidR="000A4271" w:rsidRPr="002757D7">
        <w:rPr>
          <w:rFonts w:ascii="Times New Roman" w:hAnsi="Times New Roman"/>
          <w:sz w:val="24"/>
          <w:szCs w:val="24"/>
        </w:rPr>
        <w:t xml:space="preserve">3 </w:t>
      </w:r>
      <w:r w:rsidR="00D92912">
        <w:rPr>
          <w:rFonts w:ascii="Times New Roman" w:hAnsi="Times New Roman"/>
          <w:sz w:val="24"/>
          <w:szCs w:val="24"/>
        </w:rPr>
        <w:t>luster inspekcyjnych</w:t>
      </w:r>
      <w:r w:rsidRPr="002757D7">
        <w:rPr>
          <w:rFonts w:ascii="Times New Roman" w:hAnsi="Times New Roman"/>
          <w:sz w:val="24"/>
          <w:szCs w:val="24"/>
        </w:rPr>
        <w:t xml:space="preserve"> nastąpi do dnia </w:t>
      </w:r>
      <w:r w:rsidR="00937E2B">
        <w:rPr>
          <w:rFonts w:ascii="Times New Roman" w:hAnsi="Times New Roman"/>
          <w:b/>
          <w:sz w:val="24"/>
          <w:szCs w:val="24"/>
        </w:rPr>
        <w:t>21.12.</w:t>
      </w:r>
      <w:r w:rsidRPr="002757D7">
        <w:rPr>
          <w:rFonts w:ascii="Times New Roman" w:hAnsi="Times New Roman"/>
          <w:b/>
          <w:sz w:val="24"/>
          <w:szCs w:val="24"/>
        </w:rPr>
        <w:t xml:space="preserve"> 2015</w:t>
      </w:r>
      <w:r w:rsidR="004C0EE8" w:rsidRPr="002757D7">
        <w:rPr>
          <w:rFonts w:ascii="Times New Roman" w:hAnsi="Times New Roman"/>
          <w:sz w:val="24"/>
          <w:szCs w:val="24"/>
        </w:rPr>
        <w:t>.</w:t>
      </w:r>
      <w:r w:rsidR="00155F1A" w:rsidRPr="002757D7">
        <w:rPr>
          <w:rFonts w:ascii="Times New Roman" w:hAnsi="Times New Roman"/>
          <w:sz w:val="24"/>
          <w:szCs w:val="24"/>
        </w:rPr>
        <w:tab/>
      </w:r>
    </w:p>
    <w:p w:rsidR="0079668C" w:rsidRPr="002757D7" w:rsidRDefault="0079668C" w:rsidP="00A65791">
      <w:pPr>
        <w:tabs>
          <w:tab w:val="left" w:pos="3633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A76C7C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4.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Osoba wyznaczona do porozumiewania się z wykonawcami:</w:t>
      </w:r>
    </w:p>
    <w:p w:rsidR="00155F1A" w:rsidRPr="002757D7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A76C7C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Osobą uprawnioną do porozumiewania się z Oferentami w godz. 9:00 - 15:00 jest:</w:t>
      </w:r>
    </w:p>
    <w:p w:rsidR="002757D7" w:rsidRPr="002757D7" w:rsidRDefault="007D2AC0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Elżbieta Józefowicz – adm ds. technicznych</w:t>
      </w:r>
      <w:r w:rsidR="000B76FC" w:rsidRPr="002757D7">
        <w:rPr>
          <w:rFonts w:ascii="Times New Roman" w:hAnsi="Times New Roman"/>
          <w:sz w:val="24"/>
          <w:szCs w:val="24"/>
        </w:rPr>
        <w:t xml:space="preserve"> </w:t>
      </w:r>
      <w:r w:rsidR="00F33C47" w:rsidRPr="002757D7">
        <w:rPr>
          <w:rFonts w:ascii="Times New Roman" w:hAnsi="Times New Roman"/>
          <w:sz w:val="24"/>
          <w:szCs w:val="24"/>
        </w:rPr>
        <w:t>tel</w:t>
      </w:r>
      <w:r w:rsidR="00F03558" w:rsidRPr="002757D7">
        <w:rPr>
          <w:rFonts w:ascii="Times New Roman" w:hAnsi="Times New Roman"/>
          <w:sz w:val="24"/>
          <w:szCs w:val="24"/>
        </w:rPr>
        <w:t>:</w:t>
      </w:r>
      <w:r w:rsidR="00F33C47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71/320-90-87,</w:t>
      </w:r>
      <w:r w:rsidR="004C0EE8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fax</w:t>
      </w:r>
      <w:r w:rsidR="00F33C47" w:rsidRPr="002757D7">
        <w:rPr>
          <w:rFonts w:ascii="Times New Roman" w:hAnsi="Times New Roman"/>
          <w:sz w:val="24"/>
          <w:szCs w:val="24"/>
        </w:rPr>
        <w:t xml:space="preserve">: </w:t>
      </w:r>
      <w:r w:rsidR="00F03558" w:rsidRPr="002757D7">
        <w:rPr>
          <w:rFonts w:ascii="Times New Roman" w:hAnsi="Times New Roman"/>
          <w:sz w:val="24"/>
          <w:szCs w:val="24"/>
        </w:rPr>
        <w:t xml:space="preserve">71/326-51-61, </w:t>
      </w:r>
    </w:p>
    <w:p w:rsidR="0079668C" w:rsidRPr="002757D7" w:rsidRDefault="00F03558" w:rsidP="002757D7">
      <w:pPr>
        <w:pStyle w:val="Akapitzlist"/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email:</w:t>
      </w:r>
      <w:r w:rsidR="007D2AC0" w:rsidRPr="002757D7">
        <w:rPr>
          <w:rFonts w:ascii="Times New Roman" w:hAnsi="Times New Roman"/>
          <w:sz w:val="24"/>
          <w:szCs w:val="24"/>
        </w:rPr>
        <w:t xml:space="preserve"> ejozefowicz</w:t>
      </w:r>
      <w:r w:rsidRPr="002757D7">
        <w:rPr>
          <w:rFonts w:ascii="Times New Roman" w:hAnsi="Times New Roman"/>
          <w:sz w:val="24"/>
          <w:szCs w:val="24"/>
        </w:rPr>
        <w:t>@dolnyslas</w:t>
      </w:r>
      <w:r w:rsidR="000B76FC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.witd.gov.pl</w:t>
      </w:r>
    </w:p>
    <w:p w:rsidR="002757D7" w:rsidRPr="002757D7" w:rsidRDefault="00DF625F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Czesław Oczkowicz - Naczelnik WAT: 71/320-90-85,fax-71/326-51-61, </w:t>
      </w:r>
    </w:p>
    <w:p w:rsidR="00DF625F" w:rsidRPr="002757D7" w:rsidRDefault="00DF625F" w:rsidP="002757D7">
      <w:pPr>
        <w:pStyle w:val="Akapitzlist"/>
        <w:spacing w:before="0" w:after="0"/>
        <w:rPr>
          <w:rFonts w:ascii="Times New Roman" w:hAnsi="Times New Roman"/>
          <w:color w:val="FF0000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email: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coczkowicz@dolnyslas</w:t>
      </w:r>
      <w:r w:rsidR="006D12F0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.witd.gov.pl</w:t>
      </w:r>
    </w:p>
    <w:p w:rsidR="0069782F" w:rsidRPr="002757D7" w:rsidRDefault="0069782F" w:rsidP="00A76C7C">
      <w:pPr>
        <w:spacing w:before="0" w:after="0"/>
        <w:rPr>
          <w:rFonts w:ascii="Times New Roman" w:hAnsi="Times New Roman"/>
          <w:sz w:val="24"/>
          <w:szCs w:val="24"/>
        </w:rPr>
      </w:pPr>
    </w:p>
    <w:p w:rsidR="004A68AA" w:rsidRPr="002757D7" w:rsidRDefault="0069782F" w:rsidP="007F1E7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5.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Kryteria wyboru oferty</w:t>
      </w:r>
      <w:r w:rsidR="004B238B" w:rsidRPr="002757D7">
        <w:rPr>
          <w:rFonts w:ascii="Times New Roman" w:hAnsi="Times New Roman"/>
          <w:sz w:val="24"/>
          <w:szCs w:val="24"/>
        </w:rPr>
        <w:t>:</w:t>
      </w:r>
    </w:p>
    <w:p w:rsidR="00937E2B" w:rsidRDefault="00937E2B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Najniżswz cena brutto całości oferty.</w:t>
      </w:r>
    </w:p>
    <w:p w:rsidR="004C0EE8" w:rsidRPr="002757D7" w:rsidRDefault="006D12F0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Najniższa cena brutto oferty liczona </w:t>
      </w:r>
      <w:r w:rsidR="0079668C" w:rsidRPr="002757D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C0EE8" w:rsidRPr="002757D7">
        <w:rPr>
          <w:rFonts w:ascii="Times New Roman" w:hAnsi="Times New Roman"/>
          <w:sz w:val="24"/>
          <w:szCs w:val="24"/>
        </w:rPr>
        <w:t xml:space="preserve"> ilość x cenę jed</w:t>
      </w:r>
      <w:r w:rsidR="003127D1" w:rsidRPr="002757D7">
        <w:rPr>
          <w:rFonts w:ascii="Times New Roman" w:hAnsi="Times New Roman"/>
          <w:sz w:val="24"/>
          <w:szCs w:val="24"/>
        </w:rPr>
        <w:t>nostkową brutto = wartość brutto</w:t>
      </w:r>
    </w:p>
    <w:p w:rsidR="004C0EE8" w:rsidRPr="002757D7" w:rsidRDefault="006D12F0" w:rsidP="004C0EE8">
      <w:pPr>
        <w:pStyle w:val="Akapitzlist"/>
        <w:numPr>
          <w:ilvl w:val="1"/>
          <w:numId w:val="30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ena brutto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oferty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winna zawierać wszelkie koszty niezbędne dla prawidłowej realizacji zamówienia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tym koszty wzorcowania /kalibracji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C0EE8" w:rsidRPr="002757D7" w:rsidRDefault="006D12F0" w:rsidP="004C0EE8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Rozliczenia między Zamawiającym a Wykonawcą prowadzone będą w walucie polskiej PLN w oparciu o przedstawione ceny jednostkowe brutto. </w:t>
      </w:r>
    </w:p>
    <w:p w:rsidR="00505177" w:rsidRPr="002757D7" w:rsidRDefault="006D12F0" w:rsidP="00CD1EA9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Ceny winny być podane w zaokrągleniu do dwóch znaków po przecinku.</w:t>
      </w:r>
    </w:p>
    <w:p w:rsidR="00CE12BE" w:rsidRPr="002757D7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238B" w:rsidRPr="002757D7" w:rsidRDefault="004B238B" w:rsidP="004B238B">
      <w:pPr>
        <w:pStyle w:val="Nagwek2"/>
        <w:spacing w:before="0"/>
        <w:rPr>
          <w:rFonts w:ascii="Times New Roman" w:hAnsi="Times New Roman"/>
          <w:caps w:val="0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6.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wymagania, jakie powinni spełnić wykonawcy zamówienia w zakresie wymaganych dokumentów i oświ</w:t>
      </w:r>
      <w:r w:rsidR="00D52CAC" w:rsidRPr="002757D7">
        <w:rPr>
          <w:rFonts w:ascii="Times New Roman" w:hAnsi="Times New Roman"/>
          <w:sz w:val="24"/>
          <w:szCs w:val="24"/>
        </w:rPr>
        <w:t>A</w:t>
      </w:r>
      <w:r w:rsidRPr="002757D7">
        <w:rPr>
          <w:rFonts w:ascii="Times New Roman" w:hAnsi="Times New Roman"/>
          <w:sz w:val="24"/>
          <w:szCs w:val="24"/>
        </w:rPr>
        <w:t>dczeń:</w:t>
      </w:r>
    </w:p>
    <w:p w:rsidR="00632C82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  <w:sz w:val="24"/>
          <w:szCs w:val="24"/>
        </w:rPr>
      </w:pPr>
    </w:p>
    <w:p w:rsidR="00D4699F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Wypełniony i podpisany for</w:t>
      </w:r>
      <w:r w:rsidR="00883B55" w:rsidRPr="002757D7">
        <w:rPr>
          <w:rFonts w:ascii="Times New Roman" w:hAnsi="Times New Roman"/>
          <w:b/>
          <w:sz w:val="24"/>
          <w:szCs w:val="24"/>
        </w:rPr>
        <w:t>mularz ofertowy – załącznik nr 1</w:t>
      </w:r>
      <w:r w:rsidR="00D4699F" w:rsidRPr="002757D7">
        <w:rPr>
          <w:rFonts w:ascii="Times New Roman" w:hAnsi="Times New Roman"/>
          <w:b/>
          <w:sz w:val="24"/>
          <w:szCs w:val="24"/>
        </w:rPr>
        <w:t>,</w:t>
      </w:r>
    </w:p>
    <w:p w:rsidR="00632C82" w:rsidRPr="002757D7" w:rsidRDefault="002A6C4E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Z</w:t>
      </w:r>
      <w:r w:rsidR="00902C2B" w:rsidRPr="002757D7">
        <w:rPr>
          <w:rFonts w:ascii="Times New Roman" w:hAnsi="Times New Roman"/>
          <w:b/>
          <w:sz w:val="24"/>
          <w:szCs w:val="24"/>
        </w:rPr>
        <w:t>aakceptowany</w:t>
      </w:r>
      <w:r w:rsidR="00D4699F" w:rsidRPr="002757D7">
        <w:rPr>
          <w:rFonts w:ascii="Times New Roman" w:hAnsi="Times New Roman"/>
          <w:b/>
          <w:sz w:val="24"/>
          <w:szCs w:val="24"/>
        </w:rPr>
        <w:t xml:space="preserve"> podpisany projekt </w:t>
      </w:r>
      <w:r w:rsidR="00883B55" w:rsidRPr="002757D7">
        <w:rPr>
          <w:rFonts w:ascii="Times New Roman" w:hAnsi="Times New Roman"/>
          <w:b/>
          <w:sz w:val="24"/>
          <w:szCs w:val="24"/>
        </w:rPr>
        <w:t>istotnych postanowień  umowy – załącznik nr 2.</w:t>
      </w:r>
    </w:p>
    <w:p w:rsidR="002A6C4E" w:rsidRPr="002757D7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90FB1" w:rsidRPr="002757D7" w:rsidRDefault="00990FB1" w:rsidP="00990FB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aps w:val="0"/>
          <w:sz w:val="24"/>
          <w:szCs w:val="24"/>
        </w:rPr>
        <w:t>7.</w:t>
      </w:r>
      <w:r w:rsidR="00CD1EA9" w:rsidRPr="002757D7">
        <w:rPr>
          <w:rFonts w:ascii="Times New Roman" w:hAnsi="Times New Roman"/>
          <w:caps w:val="0"/>
          <w:sz w:val="24"/>
          <w:szCs w:val="24"/>
        </w:rPr>
        <w:t xml:space="preserve"> </w:t>
      </w:r>
      <w:bookmarkStart w:id="4" w:name="_Toc270921061"/>
      <w:r w:rsidRPr="002757D7">
        <w:rPr>
          <w:rFonts w:ascii="Times New Roman" w:hAnsi="Times New Roman"/>
          <w:caps w:val="0"/>
          <w:sz w:val="24"/>
          <w:szCs w:val="24"/>
        </w:rPr>
        <w:t>OGÓLNE WARUNKI UMOWY ALBO WZÓR UMOWY</w:t>
      </w:r>
      <w:bookmarkEnd w:id="4"/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Realizacja zamówienia/usługi wymaga zawarcia umowy. Umowa zostanie uzgodniona w oparciu o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</w:t>
      </w:r>
      <w:r w:rsidR="006010E6" w:rsidRPr="002757D7">
        <w:rPr>
          <w:rFonts w:ascii="Times New Roman" w:hAnsi="Times New Roman"/>
          <w:sz w:val="24"/>
          <w:szCs w:val="24"/>
          <w:lang w:eastAsia="pl-PL"/>
        </w:rPr>
        <w:t xml:space="preserve"> który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stanowi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do zapytania.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 zawierające warunki realizacji zamówienia, terminów i warunków realizacji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, warunków gwarancji, terminów płatności i kar umownych, które zostaną wprowadzone do treści zawieranej umowy </w:t>
      </w:r>
      <w:r w:rsidR="00BE51BA" w:rsidRPr="002757D7">
        <w:rPr>
          <w:rFonts w:ascii="Times New Roman" w:hAnsi="Times New Roman"/>
          <w:sz w:val="24"/>
          <w:szCs w:val="24"/>
          <w:lang w:eastAsia="pl-PL"/>
        </w:rPr>
        <w:t xml:space="preserve">stanową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 do niniejszego Zapytania ofertowego.</w:t>
      </w: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Zamawiający przewiduje ewentualne istotne zmiany postanowie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 xml:space="preserve">ń </w:t>
      </w:r>
      <w:r w:rsidRPr="002757D7">
        <w:rPr>
          <w:rFonts w:ascii="Times New Roman" w:hAnsi="Times New Roman"/>
          <w:sz w:val="24"/>
          <w:szCs w:val="24"/>
          <w:lang w:eastAsia="pl-PL"/>
        </w:rPr>
        <w:t>zawartej umowy w stosunku do tre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>ś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 xml:space="preserve">ci oferty </w:t>
      </w:r>
      <w:r w:rsidRPr="002757D7">
        <w:rPr>
          <w:rFonts w:ascii="Times New Roman" w:hAnsi="Times New Roman"/>
          <w:sz w:val="24"/>
          <w:szCs w:val="24"/>
          <w:lang w:eastAsia="pl-PL"/>
        </w:rPr>
        <w:t>na podstawie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>,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której dokonano wyboru Dostawcy w zakresie: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zmiany wynagrodzenia w przypadku zmiany ustawowej stawki podatku VAT,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zmiany danych osób wyznaczonych do kontaktu oraz danych adresowych miejsc dostawy na terenie miejscowości wskazanych w umowie.</w:t>
      </w:r>
    </w:p>
    <w:p w:rsidR="00990FB1" w:rsidRPr="002757D7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Płatność za wykonanie </w:t>
      </w:r>
      <w:r w:rsidR="00412F81" w:rsidRPr="002757D7">
        <w:rPr>
          <w:rFonts w:ascii="Times New Roman" w:hAnsi="Times New Roman"/>
          <w:sz w:val="24"/>
          <w:szCs w:val="24"/>
        </w:rPr>
        <w:t>zamówienia nastąpi w terminie 21</w:t>
      </w:r>
      <w:r w:rsidRPr="002757D7">
        <w:rPr>
          <w:rFonts w:ascii="Times New Roman" w:hAnsi="Times New Roman"/>
          <w:sz w:val="24"/>
          <w:szCs w:val="24"/>
        </w:rPr>
        <w:t xml:space="preserve"> dni od otrzymania faktury przez Zamawiającego, w formie przelewu bankowego. 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Faktury będą wystawiane i dostarczane na adres ZAMAWIAJĄCEGO - płatnika: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Wojewódzki Inspektorat Transportu Drogowego we Wrocławiu</w:t>
      </w:r>
    </w:p>
    <w:p w:rsidR="00990FB1" w:rsidRPr="002757D7" w:rsidRDefault="00990FB1" w:rsidP="002757D7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CD1EA9" w:rsidRPr="002757D7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2757D7">
        <w:rPr>
          <w:rFonts w:ascii="Times New Roman" w:hAnsi="Times New Roman"/>
          <w:b/>
          <w:bCs/>
          <w:sz w:val="24"/>
          <w:szCs w:val="24"/>
        </w:rPr>
        <w:t>Krzywoustego 28</w:t>
      </w:r>
      <w:r w:rsidR="002757D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757D7">
        <w:rPr>
          <w:rFonts w:ascii="Times New Roman" w:hAnsi="Times New Roman"/>
          <w:b/>
          <w:bCs/>
          <w:sz w:val="24"/>
          <w:szCs w:val="24"/>
        </w:rPr>
        <w:t>51-165 Wrocław</w:t>
      </w:r>
    </w:p>
    <w:p w:rsidR="007A024B" w:rsidRPr="002757D7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NIP 897-16-67-142</w:t>
      </w:r>
    </w:p>
    <w:p w:rsidR="00037F86" w:rsidRPr="002757D7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38B" w:rsidRPr="002757D7" w:rsidRDefault="00951906" w:rsidP="004B238B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8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="004B238B" w:rsidRPr="002757D7">
        <w:rPr>
          <w:rFonts w:ascii="Times New Roman" w:hAnsi="Times New Roman"/>
          <w:sz w:val="24"/>
          <w:szCs w:val="24"/>
        </w:rPr>
        <w:t>sposób przygotowania oferty</w:t>
      </w: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F56767" w:rsidRPr="002757D7">
        <w:rPr>
          <w:rFonts w:ascii="Times New Roman" w:hAnsi="Times New Roman"/>
          <w:sz w:val="24"/>
          <w:szCs w:val="24"/>
        </w:rPr>
        <w:t>O</w:t>
      </w:r>
      <w:r w:rsidR="00356100" w:rsidRPr="002757D7">
        <w:rPr>
          <w:rFonts w:ascii="Times New Roman" w:hAnsi="Times New Roman"/>
          <w:sz w:val="24"/>
          <w:szCs w:val="24"/>
        </w:rPr>
        <w:t>fertę należy przygotować w formie pisemnej,</w:t>
      </w:r>
    </w:p>
    <w:p w:rsidR="0035610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 xml:space="preserve">Oferta winna zawierać </w:t>
      </w:r>
      <w:r w:rsidR="00356100" w:rsidRPr="002757D7">
        <w:rPr>
          <w:rFonts w:ascii="Times New Roman" w:hAnsi="Times New Roman"/>
          <w:b/>
          <w:sz w:val="24"/>
          <w:szCs w:val="24"/>
        </w:rPr>
        <w:t xml:space="preserve">dokumenty </w:t>
      </w:r>
      <w:r w:rsidR="00356100" w:rsidRPr="002757D7">
        <w:rPr>
          <w:rFonts w:ascii="Times New Roman" w:hAnsi="Times New Roman"/>
          <w:sz w:val="24"/>
          <w:szCs w:val="24"/>
        </w:rPr>
        <w:t>zgodne z opis</w:t>
      </w:r>
      <w:r w:rsidR="00CD1EA9" w:rsidRPr="002757D7">
        <w:rPr>
          <w:rFonts w:ascii="Times New Roman" w:hAnsi="Times New Roman"/>
          <w:sz w:val="24"/>
          <w:szCs w:val="24"/>
        </w:rPr>
        <w:t>e</w:t>
      </w:r>
      <w:r w:rsidR="00356100" w:rsidRPr="002757D7">
        <w:rPr>
          <w:rFonts w:ascii="Times New Roman" w:hAnsi="Times New Roman"/>
          <w:sz w:val="24"/>
          <w:szCs w:val="24"/>
        </w:rPr>
        <w:t>m w pkt. 6 Zapytania ofertowego,</w:t>
      </w:r>
    </w:p>
    <w:p w:rsidR="00546CA2" w:rsidRPr="002757D7" w:rsidRDefault="000E4642" w:rsidP="00505177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>Ofertę należy złożyć przed terminem składania ofert w jednym egzemplarzu i zapakować</w:t>
      </w:r>
      <w:r w:rsidR="00F56767" w:rsidRPr="002757D7">
        <w:rPr>
          <w:rFonts w:ascii="Times New Roman" w:hAnsi="Times New Roman"/>
          <w:sz w:val="24"/>
          <w:szCs w:val="24"/>
        </w:rPr>
        <w:t xml:space="preserve">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F56767" w:rsidRPr="002757D7" w:rsidTr="00F56767">
        <w:trPr>
          <w:trHeight w:val="2684"/>
        </w:trPr>
        <w:tc>
          <w:tcPr>
            <w:tcW w:w="5231" w:type="dxa"/>
          </w:tcPr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t>Nazwa i adres Wykonawcy</w:t>
            </w:r>
          </w:p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t xml:space="preserve">OFERTA </w:t>
            </w:r>
          </w:p>
          <w:p w:rsidR="00F56767" w:rsidRPr="002757D7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>„Dostawa</w:t>
            </w:r>
            <w:r w:rsidR="000A4271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2912">
              <w:rPr>
                <w:rFonts w:ascii="Times New Roman" w:hAnsi="Times New Roman"/>
                <w:b/>
                <w:sz w:val="24"/>
                <w:szCs w:val="24"/>
              </w:rPr>
              <w:t>luster inspekcyjnych</w:t>
            </w:r>
            <w:r w:rsidR="003127D1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dla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Wojewódzkiego Inspektoratu Transportu Drogowego we Wrocławiu w 2015 roku”.</w:t>
            </w:r>
          </w:p>
          <w:p w:rsidR="00F56767" w:rsidRPr="002757D7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767" w:rsidRPr="002757D7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>Spraw</w:t>
            </w:r>
            <w:r w:rsidR="00D9198A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</w:t>
            </w:r>
            <w:r w:rsidR="00D9198A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27D1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WAT.272.2.</w:t>
            </w:r>
            <w:r w:rsidR="00937E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127.131.2015.CO</w:t>
            </w: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11B" w:rsidRPr="002757D7" w:rsidRDefault="0070211B" w:rsidP="00F56767">
      <w:pPr>
        <w:spacing w:before="0" w:after="0"/>
        <w:ind w:left="414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F56767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46CA2" w:rsidRPr="002757D7" w:rsidRDefault="00546CA2" w:rsidP="003127D1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56767" w:rsidRPr="002757D7">
        <w:rPr>
          <w:rFonts w:ascii="Times New Roman" w:hAnsi="Times New Roman"/>
          <w:sz w:val="24"/>
          <w:szCs w:val="24"/>
        </w:rPr>
        <w:t>Wymaga się, by oferta była podpisana przez osobę lub osoby uprawnione do zaciągania zobowiązań w imieniu wykonawcy,</w:t>
      </w:r>
    </w:p>
    <w:p w:rsidR="00F56767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Wszystkie koszty związane z przygotowaniem oraz dostarczeniem ofert ponosi wykonawca,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Zamawiający z</w:t>
      </w:r>
      <w:r w:rsidR="003127D1" w:rsidRPr="002757D7">
        <w:rPr>
          <w:rFonts w:ascii="Times New Roman" w:hAnsi="Times New Roman"/>
          <w:sz w:val="24"/>
          <w:szCs w:val="24"/>
        </w:rPr>
        <w:t>wróci ofertę bez jej otwierania</w:t>
      </w:r>
      <w:r w:rsidR="00E571F0" w:rsidRPr="002757D7">
        <w:rPr>
          <w:rFonts w:ascii="Times New Roman" w:hAnsi="Times New Roman"/>
          <w:sz w:val="24"/>
          <w:szCs w:val="24"/>
        </w:rPr>
        <w:t>, złożoną po terminie składania ofert,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 przypadku nieprawidłowego zaadresowania lub zabezpieczenia oferty Zamawiający nie bierze odpowiedzialności za złe skierowanie przesyłki i jej przedterminowe otwarcie,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  <w:u w:val="single"/>
        </w:rPr>
        <w:t>Zamawiający pozostawi ofertę bez rozpatrzenia w następujących przypadkach:</w:t>
      </w:r>
    </w:p>
    <w:p w:rsidR="00723A96" w:rsidRPr="002757D7" w:rsidRDefault="00E571F0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Treś</w:t>
      </w:r>
      <w:r w:rsidR="00E56FDF" w:rsidRPr="002757D7">
        <w:rPr>
          <w:rFonts w:ascii="Times New Roman" w:hAnsi="Times New Roman"/>
          <w:sz w:val="24"/>
          <w:szCs w:val="24"/>
        </w:rPr>
        <w:t>ć</w:t>
      </w:r>
      <w:r w:rsidRPr="002757D7">
        <w:rPr>
          <w:rFonts w:ascii="Times New Roman" w:hAnsi="Times New Roman"/>
          <w:sz w:val="24"/>
          <w:szCs w:val="24"/>
        </w:rPr>
        <w:t xml:space="preserve"> złożonej oferty nie odpowiada treści zapytania ofertowego</w:t>
      </w:r>
      <w:r w:rsidR="00723A96" w:rsidRPr="002757D7">
        <w:rPr>
          <w:rFonts w:ascii="Times New Roman" w:hAnsi="Times New Roman"/>
          <w:sz w:val="24"/>
          <w:szCs w:val="24"/>
        </w:rPr>
        <w:t>,</w:t>
      </w:r>
    </w:p>
    <w:p w:rsidR="00E571F0" w:rsidRPr="002757D7" w:rsidRDefault="00723A96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Złożenie oferty stanowi czyn nieuczciwej konkurencji w ro</w:t>
      </w:r>
      <w:r w:rsidR="008F36BC" w:rsidRPr="002757D7">
        <w:rPr>
          <w:rFonts w:ascii="Times New Roman" w:hAnsi="Times New Roman"/>
          <w:sz w:val="24"/>
          <w:szCs w:val="24"/>
        </w:rPr>
        <w:t>zumieniu przepisów o zwalczaniu nieuczciwej konkurencji,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rażąco niska cenę w stosunku do przedmiotu zamówienia,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błędy w obliczeniu ceny,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jest nieważna na podstawie odrębnych przepisów,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</w:t>
      </w:r>
      <w:r w:rsidR="003127D1" w:rsidRPr="002757D7">
        <w:rPr>
          <w:rFonts w:ascii="Times New Roman" w:hAnsi="Times New Roman"/>
          <w:sz w:val="24"/>
          <w:szCs w:val="24"/>
        </w:rPr>
        <w:t>ykonawca nie dołączył do oferty</w:t>
      </w:r>
      <w:r w:rsidRPr="002757D7">
        <w:rPr>
          <w:rFonts w:ascii="Times New Roman" w:hAnsi="Times New Roman"/>
          <w:sz w:val="24"/>
          <w:szCs w:val="24"/>
        </w:rPr>
        <w:t xml:space="preserve"> formularza ofertowego,</w:t>
      </w:r>
    </w:p>
    <w:p w:rsidR="008F36BC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8F36BC" w:rsidRPr="002757D7">
        <w:rPr>
          <w:rFonts w:ascii="Times New Roman" w:hAnsi="Times New Roman"/>
          <w:sz w:val="24"/>
          <w:szCs w:val="24"/>
        </w:rPr>
        <w:t>Zamawiający poprawi w tekście oferty:</w:t>
      </w:r>
    </w:p>
    <w:p w:rsidR="008F36BC" w:rsidRPr="002757D7" w:rsidRDefault="00557913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</w:t>
      </w:r>
      <w:r w:rsidR="008F36BC" w:rsidRPr="002757D7">
        <w:rPr>
          <w:rFonts w:ascii="Times New Roman" w:hAnsi="Times New Roman"/>
          <w:sz w:val="24"/>
          <w:szCs w:val="24"/>
        </w:rPr>
        <w:t>czywiste omy</w:t>
      </w:r>
      <w:r w:rsidR="00A41FD9" w:rsidRPr="002757D7">
        <w:rPr>
          <w:rFonts w:ascii="Times New Roman" w:hAnsi="Times New Roman"/>
          <w:sz w:val="24"/>
          <w:szCs w:val="24"/>
        </w:rPr>
        <w:t>łki pisarskie ( przez oczywistą</w:t>
      </w:r>
      <w:r w:rsidR="008F36BC" w:rsidRPr="002757D7">
        <w:rPr>
          <w:rFonts w:ascii="Times New Roman" w:hAnsi="Times New Roman"/>
          <w:sz w:val="24"/>
          <w:szCs w:val="24"/>
        </w:rPr>
        <w:t xml:space="preserve"> </w:t>
      </w:r>
      <w:r w:rsidR="00750EF8" w:rsidRPr="002757D7">
        <w:rPr>
          <w:rFonts w:ascii="Times New Roman" w:hAnsi="Times New Roman"/>
          <w:sz w:val="24"/>
          <w:szCs w:val="24"/>
        </w:rPr>
        <w:t>omyłkę</w:t>
      </w:r>
      <w:r w:rsidR="001A4C07" w:rsidRPr="002757D7">
        <w:rPr>
          <w:rFonts w:ascii="Times New Roman" w:hAnsi="Times New Roman"/>
          <w:sz w:val="24"/>
          <w:szCs w:val="24"/>
        </w:rPr>
        <w:t xml:space="preserve"> pisarską</w:t>
      </w:r>
      <w:r w:rsidR="008F36BC" w:rsidRPr="002757D7">
        <w:rPr>
          <w:rFonts w:ascii="Times New Roman" w:hAnsi="Times New Roman"/>
          <w:sz w:val="24"/>
          <w:szCs w:val="24"/>
        </w:rPr>
        <w:t xml:space="preserve"> zam</w:t>
      </w:r>
      <w:r w:rsidR="00E5583C" w:rsidRPr="002757D7">
        <w:rPr>
          <w:rFonts w:ascii="Times New Roman" w:hAnsi="Times New Roman"/>
          <w:sz w:val="24"/>
          <w:szCs w:val="24"/>
        </w:rPr>
        <w:t>awiający rozumie omyłkę widoczną</w:t>
      </w:r>
      <w:r w:rsidR="008F36BC" w:rsidRPr="002757D7">
        <w:rPr>
          <w:rFonts w:ascii="Times New Roman" w:hAnsi="Times New Roman"/>
          <w:sz w:val="24"/>
          <w:szCs w:val="24"/>
        </w:rPr>
        <w:t xml:space="preserve"> bezsporną, niebudzącą </w:t>
      </w:r>
      <w:r w:rsidR="00750EF8" w:rsidRPr="002757D7">
        <w:rPr>
          <w:rFonts w:ascii="Times New Roman" w:hAnsi="Times New Roman"/>
          <w:sz w:val="24"/>
          <w:szCs w:val="24"/>
        </w:rPr>
        <w:t>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oczywiste omyłki rachunkowe, z uwzględnieniem konsekwencji rachunkowych dokonanych poprawek (przez oczywistą omyłkę rachunkową zamawiający rozumie omyłkę polegającą na niezgodnym z zasadami  arytmetyki obliczeniami matematycznymi w obliczeniu ceny oferty; zamawiający uznaje, iż wykonawca prawidłowo podał cenę jednostkową dla poszczególnych elementów cenotwórczych oferty),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inne omyłki polegające na niezgodności oferty</w:t>
      </w:r>
      <w:r w:rsidR="00C2389A" w:rsidRPr="002757D7">
        <w:rPr>
          <w:rFonts w:ascii="Times New Roman" w:hAnsi="Times New Roman"/>
          <w:sz w:val="24"/>
          <w:szCs w:val="24"/>
        </w:rPr>
        <w:t xml:space="preserve"> z treścią zapytania ofertowego, nie powodujące  istotnych zmian w treści oferty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-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2757D7" w:rsidRDefault="00C2389A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ofertowym nie później niż w dniu, w którym upłynął termin </w:t>
      </w:r>
      <w:r w:rsidR="00493303" w:rsidRPr="002757D7">
        <w:rPr>
          <w:rFonts w:ascii="Times New Roman" w:hAnsi="Times New Roman"/>
          <w:sz w:val="24"/>
          <w:szCs w:val="24"/>
        </w:rPr>
        <w:t>składania ofert,</w:t>
      </w:r>
    </w:p>
    <w:p w:rsidR="00493303" w:rsidRPr="002757D7" w:rsidRDefault="003127D1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Zamawiający w celu ustalenia</w:t>
      </w:r>
      <w:r w:rsidR="00493303" w:rsidRPr="002757D7">
        <w:rPr>
          <w:rFonts w:ascii="Times New Roman" w:hAnsi="Times New Roman"/>
          <w:sz w:val="24"/>
          <w:szCs w:val="24"/>
        </w:rPr>
        <w:t>, czy oferta zawiera rażąco niską cenę w stosunku do przedmiotu zamówienia, zwróci się do wykonawcy o udzielenie w wyznaczonym terminie wyjaśnień dotyczących elementów cenotwórczych mających wpływ na wartość złożonej oferty,</w:t>
      </w:r>
    </w:p>
    <w:p w:rsidR="00493303" w:rsidRPr="002757D7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Jeżeli wykonawca, którego oferta została wybrana, uchyla się od zawarcia  umowy, zamawiający może wybrać ofertę najkorzystniejszą spośród pozostałych ofert bez przeprowadzania ich ponownego badania i oceny,</w:t>
      </w:r>
    </w:p>
    <w:p w:rsidR="0048292A" w:rsidRPr="002757D7" w:rsidRDefault="00493303" w:rsidP="00D4116F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W pozostałych przypadkach , przy ocenie złożonych ofert, zamawiający będzie posiłkował się przepisami ustawy kodeks Cywilny. </w:t>
      </w:r>
      <w:r w:rsidRPr="002757D7">
        <w:rPr>
          <w:rFonts w:ascii="Times New Roman" w:hAnsi="Times New Roman"/>
          <w:sz w:val="24"/>
          <w:szCs w:val="24"/>
          <w:u w:val="single"/>
        </w:rPr>
        <w:t>Zamawiający od stosowania powyższych przepisów, gdy wykonane c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zynności przez Zamawiającego (</w:t>
      </w:r>
      <w:r w:rsidRPr="002757D7">
        <w:rPr>
          <w:rFonts w:ascii="Times New Roman" w:hAnsi="Times New Roman"/>
          <w:sz w:val="24"/>
          <w:szCs w:val="24"/>
          <w:u w:val="single"/>
        </w:rPr>
        <w:t>np. wezwanie do uzupełni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enia dokumentów, poprawa omyłek</w:t>
      </w:r>
      <w:r w:rsidRPr="002757D7">
        <w:rPr>
          <w:rFonts w:ascii="Times New Roman" w:hAnsi="Times New Roman"/>
          <w:sz w:val="24"/>
          <w:szCs w:val="24"/>
          <w:u w:val="single"/>
        </w:rPr>
        <w:t>) nie wpłynie na w</w:t>
      </w:r>
      <w:r w:rsidR="002757D7">
        <w:rPr>
          <w:rFonts w:ascii="Times New Roman" w:hAnsi="Times New Roman"/>
          <w:sz w:val="24"/>
          <w:szCs w:val="24"/>
          <w:u w:val="single"/>
        </w:rPr>
        <w:t>ynik prowadzonego postępowania.</w:t>
      </w:r>
    </w:p>
    <w:p w:rsidR="0069782F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lastRenderedPageBreak/>
        <w:t>9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173F9B" w:rsidRPr="002757D7">
        <w:rPr>
          <w:rFonts w:ascii="Times New Roman" w:hAnsi="Times New Roman"/>
          <w:sz w:val="24"/>
          <w:szCs w:val="24"/>
        </w:rPr>
        <w:t xml:space="preserve"> </w:t>
      </w:r>
      <w:r w:rsidR="0069782F" w:rsidRPr="002757D7">
        <w:rPr>
          <w:rFonts w:ascii="Times New Roman" w:hAnsi="Times New Roman"/>
          <w:sz w:val="24"/>
          <w:szCs w:val="24"/>
        </w:rPr>
        <w:t>Miejsce i termin złożenia oferty</w:t>
      </w:r>
    </w:p>
    <w:p w:rsidR="00B060D9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Oferty należy składać na adres podany w zapytaniu ofertowym w sekretariacie Wojewódzkiego Inspektoratu Transportu Drogowego we Wrocławiu ul. B</w:t>
      </w:r>
      <w:r w:rsidR="009B29CB" w:rsidRPr="002757D7">
        <w:rPr>
          <w:rFonts w:ascii="Times New Roman" w:hAnsi="Times New Roman"/>
          <w:sz w:val="24"/>
          <w:szCs w:val="24"/>
        </w:rPr>
        <w:t>.</w:t>
      </w:r>
      <w:r w:rsidRPr="002757D7">
        <w:rPr>
          <w:rFonts w:ascii="Times New Roman" w:hAnsi="Times New Roman"/>
          <w:sz w:val="24"/>
          <w:szCs w:val="24"/>
        </w:rPr>
        <w:t xml:space="preserve"> Krzywoustego 28, </w:t>
      </w:r>
      <w:r w:rsidR="00E37F5E" w:rsidRPr="002757D7">
        <w:rPr>
          <w:rFonts w:ascii="Times New Roman" w:hAnsi="Times New Roman"/>
          <w:color w:val="000000" w:themeColor="text1"/>
          <w:sz w:val="24"/>
          <w:szCs w:val="24"/>
        </w:rPr>
        <w:t>51-165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Wrocław</w:t>
      </w:r>
      <w:r w:rsidRPr="002757D7">
        <w:rPr>
          <w:rFonts w:ascii="Times New Roman" w:hAnsi="Times New Roman"/>
          <w:sz w:val="24"/>
          <w:szCs w:val="24"/>
        </w:rPr>
        <w:t xml:space="preserve">, nie później niż </w:t>
      </w:r>
      <w:r w:rsidRPr="002757D7">
        <w:rPr>
          <w:rFonts w:ascii="Times New Roman" w:hAnsi="Times New Roman"/>
          <w:b/>
          <w:sz w:val="24"/>
          <w:szCs w:val="24"/>
        </w:rPr>
        <w:t>do dnia</w:t>
      </w: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133F21">
        <w:rPr>
          <w:rFonts w:ascii="Times New Roman" w:hAnsi="Times New Roman"/>
          <w:b/>
          <w:sz w:val="24"/>
          <w:szCs w:val="24"/>
        </w:rPr>
        <w:t>4.12.</w:t>
      </w:r>
      <w:r w:rsidR="00CA05CF" w:rsidRPr="002757D7">
        <w:rPr>
          <w:rFonts w:ascii="Times New Roman" w:hAnsi="Times New Roman"/>
          <w:b/>
          <w:sz w:val="24"/>
          <w:szCs w:val="24"/>
        </w:rPr>
        <w:t xml:space="preserve">2015 </w:t>
      </w:r>
      <w:r w:rsidRPr="002757D7">
        <w:rPr>
          <w:rFonts w:ascii="Times New Roman" w:hAnsi="Times New Roman"/>
          <w:b/>
          <w:sz w:val="24"/>
          <w:szCs w:val="24"/>
        </w:rPr>
        <w:t>r. do godz.11.00.</w:t>
      </w: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B060D9" w:rsidRPr="002757D7" w:rsidRDefault="00557913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 przesłanej ofercie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pocztą, 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>czy przesyłką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kurierską decydująca jest data i godzina wpływu do siedziby Wojewódzkiego Inspektoratu Transportu Drogowego we Wrocławiu, potwierdzona pieczęcią kancelaryjną zamawiającego, a nie daty jej wysłania przesyłka pocztową lub kurierską.</w:t>
      </w:r>
    </w:p>
    <w:p w:rsidR="009B14C1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W rozstrzygnięciu zapytania ofertowego wezmą udział tylko te oferty, które wpłyną </w:t>
      </w:r>
      <w:r w:rsidR="003127D1" w:rsidRPr="002757D7">
        <w:rPr>
          <w:rFonts w:ascii="Times New Roman" w:hAnsi="Times New Roman"/>
          <w:color w:val="000000" w:themeColor="text1"/>
          <w:sz w:val="24"/>
          <w:szCs w:val="24"/>
        </w:rPr>
        <w:t>do zamawiającego w terminie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, o którym mowa w pkt.</w:t>
      </w:r>
      <w:r w:rsidR="00173F9B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9.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1.</w:t>
      </w:r>
    </w:p>
    <w:p w:rsidR="00B060D9" w:rsidRPr="002757D7" w:rsidRDefault="00B060D9" w:rsidP="00546CA2">
      <w:pPr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A0240" w:rsidRPr="002757D7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Termin składa</w:t>
      </w:r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nia ofert: </w:t>
      </w:r>
      <w:r w:rsidR="00133F21">
        <w:rPr>
          <w:rFonts w:ascii="Times New Roman" w:hAnsi="Times New Roman"/>
          <w:b/>
          <w:bCs/>
          <w:sz w:val="24"/>
          <w:szCs w:val="24"/>
        </w:rPr>
        <w:t>4.12.2015</w:t>
      </w:r>
      <w:r w:rsidR="00AB7DD4" w:rsidRPr="002757D7">
        <w:rPr>
          <w:rFonts w:ascii="Times New Roman" w:hAnsi="Times New Roman"/>
          <w:b/>
          <w:bCs/>
          <w:sz w:val="24"/>
          <w:szCs w:val="24"/>
        </w:rPr>
        <w:t>,</w:t>
      </w:r>
      <w:r w:rsidR="000339AC" w:rsidRPr="002757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godz. </w:t>
      </w:r>
      <w:r w:rsidR="00133F21">
        <w:rPr>
          <w:rFonts w:ascii="Times New Roman" w:hAnsi="Times New Roman"/>
          <w:b/>
          <w:bCs/>
          <w:sz w:val="24"/>
          <w:szCs w:val="24"/>
        </w:rPr>
        <w:t>11.00</w:t>
      </w:r>
    </w:p>
    <w:p w:rsidR="00546CA2" w:rsidRPr="002757D7" w:rsidRDefault="00546CA2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 xml:space="preserve">Termin otwarcia ofert </w:t>
      </w:r>
      <w:r w:rsidR="00133F21">
        <w:rPr>
          <w:rFonts w:ascii="Times New Roman" w:hAnsi="Times New Roman"/>
          <w:b/>
          <w:bCs/>
          <w:sz w:val="24"/>
          <w:szCs w:val="24"/>
        </w:rPr>
        <w:t>: 4.12.2015, godz. 11.15</w:t>
      </w:r>
    </w:p>
    <w:p w:rsidR="00155F1A" w:rsidRPr="002757D7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33410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10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9B29CB" w:rsidRPr="002757D7">
        <w:rPr>
          <w:rFonts w:ascii="Times New Roman" w:hAnsi="Times New Roman"/>
          <w:sz w:val="24"/>
          <w:szCs w:val="24"/>
        </w:rPr>
        <w:t xml:space="preserve"> </w:t>
      </w:r>
      <w:r w:rsidR="00990FB1" w:rsidRPr="002757D7">
        <w:rPr>
          <w:rFonts w:ascii="Times New Roman" w:hAnsi="Times New Roman"/>
          <w:sz w:val="24"/>
          <w:szCs w:val="24"/>
        </w:rPr>
        <w:t>sposób porozumieniwania się z wykonwacami:</w:t>
      </w:r>
    </w:p>
    <w:p w:rsidR="00F33410" w:rsidRPr="002757D7" w:rsidRDefault="00ED19A4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color w:val="0070C0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W niniejszym postepowaniu oświadczenia, wnioski, zawiadomienia oraz informacje Zamawiający i Wykonawcy przekazywać będą pisemnie, za pomocą telefaksu lub drogą elektroniczną. Zamawiający nie dopuszcza złożenia oferty w formie elektronicznej lub faksem. Oświadczenia, wnioski, zawiadomienia oraz informacje przekazywane drogą elektroniczna, za pomocą telefaksu lub pisemnie uważa się za złożone w terminie, jeżeli ich treść dotarła do adresata przed upływem terminu. Jeżeli zamawiający lub Wykonawcy przekazują dokumenty lub informacje, wnioski, zawiadomienia za pomocą telefaksu lub drog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elektroniczn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>, każda ze stron, na żądanie drugiej strony, niezwłocznie potwierdza fakt ich otrzymania.</w:t>
      </w:r>
    </w:p>
    <w:p w:rsidR="00F33410" w:rsidRPr="002757D7" w:rsidRDefault="00A13E06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Udzielanie wyjaśnień dotycz  treści zapytania ofertowego:</w:t>
      </w:r>
    </w:p>
    <w:p w:rsidR="00A13E06" w:rsidRPr="002757D7" w:rsidRDefault="00A13E06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Wykonawca może zwrócić się do zamawiającego w wyjaśnienie treści zapytania ofertowego. Zamawiający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udzieli wyjaśnień niezwłocznie </w:t>
      </w:r>
      <w:r w:rsidRPr="002757D7">
        <w:rPr>
          <w:rFonts w:ascii="Times New Roman" w:hAnsi="Times New Roman"/>
          <w:sz w:val="24"/>
          <w:szCs w:val="24"/>
          <w:lang w:eastAsia="pl-PL"/>
        </w:rPr>
        <w:t>jeżeli wniosek o wyjaśnienie treści zapytania ofertowego zostanie złożony na dzień przed wyznaczonym terminem otwarcia ofert, lub dotyczy udzielonych wyjaśnień, zamawiający może udzielić wyjaśnień albo pozostawić wniosek bez rozpatrzenia.</w:t>
      </w:r>
    </w:p>
    <w:p w:rsidR="00A13E06" w:rsidRPr="002757D7" w:rsidRDefault="00A5570A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Treść zapytań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 wraz z wyjaśnieniami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 zamawiający przekaże wykonawcom, k</w:t>
      </w:r>
      <w:r w:rsidR="0073005E" w:rsidRPr="002757D7">
        <w:rPr>
          <w:rFonts w:ascii="Times New Roman" w:hAnsi="Times New Roman"/>
          <w:sz w:val="24"/>
          <w:szCs w:val="24"/>
          <w:lang w:eastAsia="pl-PL"/>
        </w:rPr>
        <w:t>tórym przekazał zaproszenie, bez ujawniania ź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ródła zapytania, oraz zamieści na własnej stronie internetowej </w:t>
      </w:r>
      <w:r w:rsidR="00437E06" w:rsidRPr="002757D7">
        <w:rPr>
          <w:rFonts w:ascii="Times New Roman" w:hAnsi="Times New Roman"/>
          <w:b/>
          <w:sz w:val="24"/>
          <w:szCs w:val="24"/>
        </w:rPr>
        <w:t>bip.dolnyslask.witd.gov.pl</w:t>
      </w:r>
    </w:p>
    <w:p w:rsidR="00B81FBB" w:rsidRPr="002757D7" w:rsidRDefault="00283067" w:rsidP="003127D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uzasadnionych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przypadkach zamawiający może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przed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upływem terminu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składania ofert zmienić treść zapytania ofertowego. Dokona</w:t>
      </w:r>
      <w:r w:rsidR="00D2463C" w:rsidRPr="002757D7">
        <w:rPr>
          <w:rFonts w:ascii="Times New Roman" w:hAnsi="Times New Roman"/>
          <w:sz w:val="24"/>
          <w:szCs w:val="24"/>
          <w:lang w:eastAsia="pl-PL"/>
        </w:rPr>
        <w:t>na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 ten sposób zmiana z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ostanie przekazana niezwłocznie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wszystkim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wykonawcom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, którym przekazano zaproszenie oraz zostanie zamieszczona na stronie internetowej zamawiającego </w:t>
      </w:r>
      <w:r w:rsidR="00437E06" w:rsidRPr="002757D7">
        <w:rPr>
          <w:rFonts w:ascii="Times New Roman" w:hAnsi="Times New Roman"/>
          <w:b/>
          <w:sz w:val="24"/>
          <w:szCs w:val="24"/>
        </w:rPr>
        <w:t>bip.dolnyslask.witd.gov.pl</w:t>
      </w:r>
    </w:p>
    <w:p w:rsidR="00155F1A" w:rsidRPr="002757D7" w:rsidRDefault="00D756DD" w:rsidP="00125C96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Wyłącznie</w:t>
      </w:r>
      <w:r w:rsidR="00990FB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formie pisemnej na adresy e-mail:</w:t>
      </w:r>
    </w:p>
    <w:p w:rsidR="005E16A8" w:rsidRPr="002757D7" w:rsidRDefault="000A4271" w:rsidP="005E16A8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ejozefowicz</w:t>
      </w:r>
      <w:r w:rsidR="005E16A8" w:rsidRPr="002757D7">
        <w:rPr>
          <w:rFonts w:ascii="Times New Roman" w:hAnsi="Times New Roman"/>
          <w:color w:val="000000" w:themeColor="text1"/>
          <w:sz w:val="24"/>
          <w:szCs w:val="24"/>
        </w:rPr>
        <w:t>@dolnyslask.witd.gov.pl</w:t>
      </w:r>
    </w:p>
    <w:p w:rsidR="00990FB1" w:rsidRPr="002757D7" w:rsidRDefault="00BA1F2F" w:rsidP="00990FB1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561D38" w:rsidRPr="002757D7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coczkowicz@dolnyslask.witd.gov.pl</w:t>
        </w:r>
      </w:hyperlink>
    </w:p>
    <w:p w:rsidR="00A73873" w:rsidRPr="002757D7" w:rsidRDefault="00990FB1" w:rsidP="00A73873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 we wszelkich kontaktach z Zamawiającym pow</w:t>
      </w:r>
      <w:r w:rsidR="00D756DD" w:rsidRPr="002757D7">
        <w:rPr>
          <w:rFonts w:ascii="Times New Roman" w:hAnsi="Times New Roman"/>
          <w:sz w:val="24"/>
          <w:szCs w:val="24"/>
        </w:rPr>
        <w:t xml:space="preserve">inien </w:t>
      </w:r>
      <w:r w:rsidRPr="002757D7">
        <w:rPr>
          <w:rFonts w:ascii="Times New Roman" w:hAnsi="Times New Roman"/>
          <w:sz w:val="24"/>
          <w:szCs w:val="24"/>
        </w:rPr>
        <w:t>po</w:t>
      </w:r>
      <w:r w:rsidR="005B3AC6" w:rsidRPr="002757D7">
        <w:rPr>
          <w:rFonts w:ascii="Times New Roman" w:hAnsi="Times New Roman"/>
          <w:sz w:val="24"/>
          <w:szCs w:val="24"/>
        </w:rPr>
        <w:t xml:space="preserve">woływać się na numer oferty </w:t>
      </w:r>
      <w:r w:rsidR="003127D1" w:rsidRPr="002757D7">
        <w:rPr>
          <w:rFonts w:ascii="Times New Roman" w:hAnsi="Times New Roman"/>
          <w:b/>
          <w:sz w:val="24"/>
          <w:szCs w:val="24"/>
        </w:rPr>
        <w:t>WAT.272.2.</w:t>
      </w:r>
      <w:r w:rsidR="00133F21">
        <w:rPr>
          <w:rFonts w:ascii="Times New Roman" w:hAnsi="Times New Roman"/>
          <w:b/>
          <w:sz w:val="24"/>
          <w:szCs w:val="24"/>
        </w:rPr>
        <w:t>127.131.2015.EJ</w:t>
      </w:r>
      <w:bookmarkStart w:id="5" w:name="_GoBack"/>
      <w:bookmarkEnd w:id="5"/>
    </w:p>
    <w:p w:rsidR="008860D6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155F1A" w:rsidRPr="002757D7" w:rsidRDefault="00505177" w:rsidP="002757D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11</w:t>
      </w:r>
      <w:r w:rsidR="004B3736" w:rsidRPr="002757D7">
        <w:rPr>
          <w:rFonts w:ascii="Times New Roman" w:hAnsi="Times New Roman"/>
          <w:sz w:val="24"/>
          <w:szCs w:val="24"/>
        </w:rPr>
        <w:t>.</w:t>
      </w:r>
      <w:r w:rsidR="005E16A8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ZałącznikI:</w:t>
      </w:r>
    </w:p>
    <w:p w:rsidR="00A5570A" w:rsidRPr="002757D7" w:rsidRDefault="00A5570A" w:rsidP="00A5570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A5570A" w:rsidRPr="002757D7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A5570A" w:rsidRPr="002757D7">
        <w:rPr>
          <w:rFonts w:ascii="Times New Roman" w:hAnsi="Times New Roman"/>
          <w:b/>
          <w:sz w:val="24"/>
          <w:szCs w:val="24"/>
        </w:rPr>
        <w:t>.1.  Załącznik nr</w:t>
      </w:r>
      <w:r w:rsidR="003127D1" w:rsidRPr="002757D7">
        <w:rPr>
          <w:rFonts w:ascii="Times New Roman" w:hAnsi="Times New Roman"/>
          <w:b/>
          <w:sz w:val="24"/>
          <w:szCs w:val="24"/>
        </w:rPr>
        <w:t xml:space="preserve"> 1 </w:t>
      </w:r>
      <w:r w:rsidR="00D72E92" w:rsidRPr="002757D7">
        <w:rPr>
          <w:rFonts w:ascii="Times New Roman" w:hAnsi="Times New Roman"/>
          <w:b/>
          <w:sz w:val="24"/>
          <w:szCs w:val="24"/>
        </w:rPr>
        <w:t>–</w:t>
      </w:r>
      <w:r w:rsidR="007F7564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883B55" w:rsidRPr="002757D7">
        <w:rPr>
          <w:rFonts w:ascii="Times New Roman" w:hAnsi="Times New Roman"/>
          <w:b/>
          <w:sz w:val="24"/>
          <w:szCs w:val="24"/>
        </w:rPr>
        <w:t>Formularz ofertowy</w:t>
      </w:r>
      <w:r w:rsidR="007F7564" w:rsidRPr="002757D7">
        <w:rPr>
          <w:rFonts w:ascii="Times New Roman" w:hAnsi="Times New Roman"/>
          <w:b/>
          <w:sz w:val="24"/>
          <w:szCs w:val="24"/>
        </w:rPr>
        <w:t>.</w:t>
      </w:r>
    </w:p>
    <w:p w:rsidR="00A5570A" w:rsidRPr="002757D7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3127D1" w:rsidRPr="002757D7">
        <w:rPr>
          <w:rFonts w:ascii="Times New Roman" w:hAnsi="Times New Roman"/>
          <w:b/>
          <w:sz w:val="24"/>
          <w:szCs w:val="24"/>
        </w:rPr>
        <w:t>.2.  Załącznik nr 2</w:t>
      </w:r>
      <w:r w:rsidR="00A5570A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371C89" w:rsidRPr="002757D7">
        <w:rPr>
          <w:rFonts w:ascii="Times New Roman" w:hAnsi="Times New Roman"/>
          <w:b/>
          <w:sz w:val="24"/>
          <w:szCs w:val="24"/>
        </w:rPr>
        <w:t>–</w:t>
      </w:r>
      <w:r w:rsidR="00883B55" w:rsidRPr="002757D7">
        <w:rPr>
          <w:rFonts w:ascii="Times New Roman" w:hAnsi="Times New Roman"/>
          <w:b/>
          <w:sz w:val="24"/>
          <w:szCs w:val="24"/>
        </w:rPr>
        <w:t xml:space="preserve"> Istotne postanowienia umowy</w:t>
      </w:r>
      <w:r w:rsidR="007F7564" w:rsidRPr="002757D7">
        <w:rPr>
          <w:rFonts w:ascii="Times New Roman" w:hAnsi="Times New Roman"/>
          <w:b/>
          <w:sz w:val="24"/>
          <w:szCs w:val="24"/>
        </w:rPr>
        <w:t>.</w:t>
      </w:r>
    </w:p>
    <w:p w:rsidR="00317434" w:rsidRPr="002757D7" w:rsidRDefault="00317434" w:rsidP="00A5570A">
      <w:pPr>
        <w:spacing w:before="0" w:after="0" w:line="240" w:lineRule="auto"/>
        <w:rPr>
          <w:rFonts w:ascii="Times New Roman" w:hAnsi="Times New Roman"/>
          <w:caps/>
          <w:spacing w:val="15"/>
          <w:sz w:val="24"/>
          <w:szCs w:val="24"/>
          <w:lang w:eastAsia="pl-PL"/>
        </w:rPr>
      </w:pPr>
    </w:p>
    <w:sectPr w:rsidR="00317434" w:rsidRPr="002757D7" w:rsidSect="00A25B9F">
      <w:footerReference w:type="default" r:id="rId11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F" w:rsidRDefault="00BA1F2F" w:rsidP="00845E7C">
      <w:pPr>
        <w:spacing w:before="0" w:after="0" w:line="240" w:lineRule="auto"/>
      </w:pPr>
      <w:r>
        <w:separator/>
      </w:r>
    </w:p>
  </w:endnote>
  <w:endnote w:type="continuationSeparator" w:id="0">
    <w:p w:rsidR="00BA1F2F" w:rsidRDefault="00BA1F2F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21">
          <w:rPr>
            <w:noProof/>
          </w:rPr>
          <w:t>4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F" w:rsidRDefault="00BA1F2F" w:rsidP="00845E7C">
      <w:pPr>
        <w:spacing w:before="0" w:after="0" w:line="240" w:lineRule="auto"/>
      </w:pPr>
      <w:r>
        <w:separator/>
      </w:r>
    </w:p>
  </w:footnote>
  <w:footnote w:type="continuationSeparator" w:id="0">
    <w:p w:rsidR="00BA1F2F" w:rsidRDefault="00BA1F2F" w:rsidP="00845E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9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3726E1"/>
    <w:multiLevelType w:val="hybridMultilevel"/>
    <w:tmpl w:val="4D7019D4"/>
    <w:lvl w:ilvl="0" w:tplc="0B16A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8B2A3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C71356"/>
    <w:multiLevelType w:val="multilevel"/>
    <w:tmpl w:val="09206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23C4C0F"/>
    <w:multiLevelType w:val="hybridMultilevel"/>
    <w:tmpl w:val="8BD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D3790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A501A2"/>
    <w:multiLevelType w:val="multilevel"/>
    <w:tmpl w:val="AE3C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18854FD2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DC52E8"/>
    <w:multiLevelType w:val="hybridMultilevel"/>
    <w:tmpl w:val="AF1E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D31C37"/>
    <w:multiLevelType w:val="hybridMultilevel"/>
    <w:tmpl w:val="7F7ACDA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8A3ADB"/>
    <w:multiLevelType w:val="hybridMultilevel"/>
    <w:tmpl w:val="0480F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E8415A"/>
    <w:multiLevelType w:val="hybridMultilevel"/>
    <w:tmpl w:val="A2FC099A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>
    <w:nsid w:val="2FDC4EDE"/>
    <w:multiLevelType w:val="hybridMultilevel"/>
    <w:tmpl w:val="AF10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3448591D"/>
    <w:multiLevelType w:val="hybridMultilevel"/>
    <w:tmpl w:val="6D82A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3A866EF7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6268E2"/>
    <w:multiLevelType w:val="hybridMultilevel"/>
    <w:tmpl w:val="61C42B86"/>
    <w:lvl w:ilvl="0" w:tplc="B51C9A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0158A"/>
    <w:multiLevelType w:val="hybridMultilevel"/>
    <w:tmpl w:val="84BE04C4"/>
    <w:lvl w:ilvl="0" w:tplc="541AC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434C006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A3D4DC0"/>
    <w:multiLevelType w:val="hybridMultilevel"/>
    <w:tmpl w:val="864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9">
    <w:nsid w:val="514B6A78"/>
    <w:multiLevelType w:val="hybridMultilevel"/>
    <w:tmpl w:val="CC7E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28D2E7F"/>
    <w:multiLevelType w:val="hybridMultilevel"/>
    <w:tmpl w:val="209E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DF5A6B"/>
    <w:multiLevelType w:val="hybridMultilevel"/>
    <w:tmpl w:val="1FAC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B26181"/>
    <w:multiLevelType w:val="hybridMultilevel"/>
    <w:tmpl w:val="BBE85442"/>
    <w:lvl w:ilvl="0" w:tplc="1CE4C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8F16525"/>
    <w:multiLevelType w:val="hybridMultilevel"/>
    <w:tmpl w:val="64D476E8"/>
    <w:lvl w:ilvl="0" w:tplc="40DA3F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26E67C9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7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9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50">
    <w:nsid w:val="6FAD01E9"/>
    <w:multiLevelType w:val="multilevel"/>
    <w:tmpl w:val="EAC6433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1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>
    <w:nsid w:val="70902040"/>
    <w:multiLevelType w:val="hybridMultilevel"/>
    <w:tmpl w:val="2200DB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4FA5E3F"/>
    <w:multiLevelType w:val="hybridMultilevel"/>
    <w:tmpl w:val="8CF88F46"/>
    <w:lvl w:ilvl="0" w:tplc="D41A6A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A34F5B"/>
    <w:multiLevelType w:val="hybridMultilevel"/>
    <w:tmpl w:val="45727722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5">
    <w:nsid w:val="77845CDD"/>
    <w:multiLevelType w:val="hybridMultilevel"/>
    <w:tmpl w:val="BD2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9"/>
  </w:num>
  <w:num w:numId="5">
    <w:abstractNumId w:val="55"/>
  </w:num>
  <w:num w:numId="6">
    <w:abstractNumId w:val="42"/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53"/>
  </w:num>
  <w:num w:numId="29">
    <w:abstractNumId w:val="56"/>
  </w:num>
  <w:num w:numId="30">
    <w:abstractNumId w:val="47"/>
  </w:num>
  <w:num w:numId="31">
    <w:abstractNumId w:val="49"/>
  </w:num>
  <w:num w:numId="32">
    <w:abstractNumId w:val="46"/>
  </w:num>
  <w:num w:numId="33">
    <w:abstractNumId w:val="38"/>
  </w:num>
  <w:num w:numId="34">
    <w:abstractNumId w:val="9"/>
  </w:num>
  <w:num w:numId="35">
    <w:abstractNumId w:val="30"/>
  </w:num>
  <w:num w:numId="36">
    <w:abstractNumId w:val="11"/>
  </w:num>
  <w:num w:numId="37">
    <w:abstractNumId w:val="44"/>
  </w:num>
  <w:num w:numId="38">
    <w:abstractNumId w:val="37"/>
  </w:num>
  <w:num w:numId="39">
    <w:abstractNumId w:val="32"/>
  </w:num>
  <w:num w:numId="40">
    <w:abstractNumId w:val="41"/>
  </w:num>
  <w:num w:numId="41">
    <w:abstractNumId w:val="22"/>
  </w:num>
  <w:num w:numId="42">
    <w:abstractNumId w:val="10"/>
  </w:num>
  <w:num w:numId="43">
    <w:abstractNumId w:val="26"/>
  </w:num>
  <w:num w:numId="44">
    <w:abstractNumId w:val="25"/>
  </w:num>
  <w:num w:numId="45">
    <w:abstractNumId w:val="54"/>
  </w:num>
  <w:num w:numId="46">
    <w:abstractNumId w:val="21"/>
  </w:num>
  <w:num w:numId="47">
    <w:abstractNumId w:val="51"/>
  </w:num>
  <w:num w:numId="48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1B0C"/>
    <w:rsid w:val="00002A8B"/>
    <w:rsid w:val="000031C7"/>
    <w:rsid w:val="000047D0"/>
    <w:rsid w:val="0000728E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210E"/>
    <w:rsid w:val="00054B5F"/>
    <w:rsid w:val="0005527C"/>
    <w:rsid w:val="00055723"/>
    <w:rsid w:val="00057880"/>
    <w:rsid w:val="00061629"/>
    <w:rsid w:val="00063AEF"/>
    <w:rsid w:val="000721BB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A4271"/>
    <w:rsid w:val="000B0DEB"/>
    <w:rsid w:val="000B4632"/>
    <w:rsid w:val="000B76FC"/>
    <w:rsid w:val="000B7DCA"/>
    <w:rsid w:val="000C18AB"/>
    <w:rsid w:val="000C4DC2"/>
    <w:rsid w:val="000C629C"/>
    <w:rsid w:val="000D3B08"/>
    <w:rsid w:val="000D45D1"/>
    <w:rsid w:val="000D7A6A"/>
    <w:rsid w:val="000E1D7D"/>
    <w:rsid w:val="000E4642"/>
    <w:rsid w:val="000F0B24"/>
    <w:rsid w:val="000F3776"/>
    <w:rsid w:val="0010185F"/>
    <w:rsid w:val="001050BB"/>
    <w:rsid w:val="00107C6E"/>
    <w:rsid w:val="001108B2"/>
    <w:rsid w:val="001211F9"/>
    <w:rsid w:val="001216DA"/>
    <w:rsid w:val="00122CC4"/>
    <w:rsid w:val="00124846"/>
    <w:rsid w:val="00125C96"/>
    <w:rsid w:val="00133F21"/>
    <w:rsid w:val="00135F11"/>
    <w:rsid w:val="001431C5"/>
    <w:rsid w:val="001520F0"/>
    <w:rsid w:val="00155F1A"/>
    <w:rsid w:val="00156D8F"/>
    <w:rsid w:val="001578D8"/>
    <w:rsid w:val="00167AB9"/>
    <w:rsid w:val="00167C9D"/>
    <w:rsid w:val="00173BBF"/>
    <w:rsid w:val="00173F9B"/>
    <w:rsid w:val="0017734D"/>
    <w:rsid w:val="001807AA"/>
    <w:rsid w:val="0018149B"/>
    <w:rsid w:val="00182D73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1CF1"/>
    <w:rsid w:val="001C5464"/>
    <w:rsid w:val="001C632F"/>
    <w:rsid w:val="001C6F72"/>
    <w:rsid w:val="001C76F8"/>
    <w:rsid w:val="001D1A5A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6059"/>
    <w:rsid w:val="002171FE"/>
    <w:rsid w:val="00217F1E"/>
    <w:rsid w:val="002210EA"/>
    <w:rsid w:val="00222977"/>
    <w:rsid w:val="00225B4A"/>
    <w:rsid w:val="00227D41"/>
    <w:rsid w:val="00227F39"/>
    <w:rsid w:val="002302EE"/>
    <w:rsid w:val="00234DA8"/>
    <w:rsid w:val="0023619D"/>
    <w:rsid w:val="00237944"/>
    <w:rsid w:val="002407FC"/>
    <w:rsid w:val="00246401"/>
    <w:rsid w:val="0025125E"/>
    <w:rsid w:val="00253DFD"/>
    <w:rsid w:val="0025439F"/>
    <w:rsid w:val="00254CFC"/>
    <w:rsid w:val="0026152B"/>
    <w:rsid w:val="00262912"/>
    <w:rsid w:val="002747A5"/>
    <w:rsid w:val="002757D7"/>
    <w:rsid w:val="00275814"/>
    <w:rsid w:val="002758D4"/>
    <w:rsid w:val="00276447"/>
    <w:rsid w:val="00276A7B"/>
    <w:rsid w:val="00283067"/>
    <w:rsid w:val="00284FBF"/>
    <w:rsid w:val="00285F67"/>
    <w:rsid w:val="00287B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558D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FAF"/>
    <w:rsid w:val="00475C05"/>
    <w:rsid w:val="004777BB"/>
    <w:rsid w:val="0048292A"/>
    <w:rsid w:val="00485F44"/>
    <w:rsid w:val="00486890"/>
    <w:rsid w:val="00486F95"/>
    <w:rsid w:val="00491726"/>
    <w:rsid w:val="0049257C"/>
    <w:rsid w:val="004928F0"/>
    <w:rsid w:val="00492E53"/>
    <w:rsid w:val="00493303"/>
    <w:rsid w:val="004A0D70"/>
    <w:rsid w:val="004A250F"/>
    <w:rsid w:val="004A4F27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D1234"/>
    <w:rsid w:val="004D36CA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22B2"/>
    <w:rsid w:val="005143FD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1D38"/>
    <w:rsid w:val="0056520D"/>
    <w:rsid w:val="00566B32"/>
    <w:rsid w:val="00575969"/>
    <w:rsid w:val="00575B73"/>
    <w:rsid w:val="00577BC8"/>
    <w:rsid w:val="00585925"/>
    <w:rsid w:val="00591653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586A"/>
    <w:rsid w:val="005E16A8"/>
    <w:rsid w:val="005E2170"/>
    <w:rsid w:val="005E277C"/>
    <w:rsid w:val="005F3109"/>
    <w:rsid w:val="005F62A6"/>
    <w:rsid w:val="005F62A7"/>
    <w:rsid w:val="005F6651"/>
    <w:rsid w:val="00600D85"/>
    <w:rsid w:val="006010E6"/>
    <w:rsid w:val="006045AF"/>
    <w:rsid w:val="006053D1"/>
    <w:rsid w:val="00605FF6"/>
    <w:rsid w:val="00612AB6"/>
    <w:rsid w:val="006135C0"/>
    <w:rsid w:val="006200ED"/>
    <w:rsid w:val="0062157C"/>
    <w:rsid w:val="006248B3"/>
    <w:rsid w:val="00627E52"/>
    <w:rsid w:val="00632C82"/>
    <w:rsid w:val="00634F4D"/>
    <w:rsid w:val="006364BA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80555"/>
    <w:rsid w:val="0068432B"/>
    <w:rsid w:val="00687A61"/>
    <w:rsid w:val="00690650"/>
    <w:rsid w:val="00690F78"/>
    <w:rsid w:val="006914A0"/>
    <w:rsid w:val="00696D7E"/>
    <w:rsid w:val="0069782F"/>
    <w:rsid w:val="006B252C"/>
    <w:rsid w:val="006C2A6E"/>
    <w:rsid w:val="006D12F0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796"/>
    <w:rsid w:val="006E6167"/>
    <w:rsid w:val="006E672F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3379"/>
    <w:rsid w:val="00794CE2"/>
    <w:rsid w:val="0079668C"/>
    <w:rsid w:val="007A024B"/>
    <w:rsid w:val="007A0430"/>
    <w:rsid w:val="007A1A4A"/>
    <w:rsid w:val="007B241B"/>
    <w:rsid w:val="007B5451"/>
    <w:rsid w:val="007B5DA4"/>
    <w:rsid w:val="007B6DB5"/>
    <w:rsid w:val="007B7187"/>
    <w:rsid w:val="007C63B1"/>
    <w:rsid w:val="007C7C1B"/>
    <w:rsid w:val="007D0C3F"/>
    <w:rsid w:val="007D2AC0"/>
    <w:rsid w:val="007D35F2"/>
    <w:rsid w:val="007D4CA8"/>
    <w:rsid w:val="007E0AB5"/>
    <w:rsid w:val="007E369A"/>
    <w:rsid w:val="007E4EA7"/>
    <w:rsid w:val="007E666F"/>
    <w:rsid w:val="007E79C8"/>
    <w:rsid w:val="007F1E77"/>
    <w:rsid w:val="007F65DB"/>
    <w:rsid w:val="007F69D9"/>
    <w:rsid w:val="007F7564"/>
    <w:rsid w:val="00801FBA"/>
    <w:rsid w:val="00804467"/>
    <w:rsid w:val="008048F2"/>
    <w:rsid w:val="008059EC"/>
    <w:rsid w:val="0080699F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3B55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646"/>
    <w:rsid w:val="009058D7"/>
    <w:rsid w:val="00911C5B"/>
    <w:rsid w:val="0091454C"/>
    <w:rsid w:val="009171B1"/>
    <w:rsid w:val="009227E3"/>
    <w:rsid w:val="00926F1C"/>
    <w:rsid w:val="0093333B"/>
    <w:rsid w:val="00937E2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41C1"/>
    <w:rsid w:val="009556B0"/>
    <w:rsid w:val="009633E5"/>
    <w:rsid w:val="00967E01"/>
    <w:rsid w:val="00970E9F"/>
    <w:rsid w:val="00972C04"/>
    <w:rsid w:val="00983EA3"/>
    <w:rsid w:val="00985F1E"/>
    <w:rsid w:val="009866A6"/>
    <w:rsid w:val="00990FB1"/>
    <w:rsid w:val="00995883"/>
    <w:rsid w:val="009A1176"/>
    <w:rsid w:val="009A1512"/>
    <w:rsid w:val="009A2FE7"/>
    <w:rsid w:val="009A6BA5"/>
    <w:rsid w:val="009B14C1"/>
    <w:rsid w:val="009B29CB"/>
    <w:rsid w:val="009B6CBD"/>
    <w:rsid w:val="009C20AA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30FA"/>
    <w:rsid w:val="00A45C6C"/>
    <w:rsid w:val="00A47F49"/>
    <w:rsid w:val="00A5030F"/>
    <w:rsid w:val="00A5570A"/>
    <w:rsid w:val="00A6087E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4821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26D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42AF4"/>
    <w:rsid w:val="00B44CBB"/>
    <w:rsid w:val="00B470A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582C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1F2F"/>
    <w:rsid w:val="00BA54A5"/>
    <w:rsid w:val="00BA557C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1755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1EA9"/>
    <w:rsid w:val="00CD2FB2"/>
    <w:rsid w:val="00CD4632"/>
    <w:rsid w:val="00CD55BA"/>
    <w:rsid w:val="00CD7F72"/>
    <w:rsid w:val="00CE0089"/>
    <w:rsid w:val="00CE12BE"/>
    <w:rsid w:val="00CE482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D65"/>
    <w:rsid w:val="00D52CAC"/>
    <w:rsid w:val="00D54E49"/>
    <w:rsid w:val="00D67701"/>
    <w:rsid w:val="00D70066"/>
    <w:rsid w:val="00D72E92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2912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625F"/>
    <w:rsid w:val="00DF6EC8"/>
    <w:rsid w:val="00E1088C"/>
    <w:rsid w:val="00E118F4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5B4A"/>
    <w:rsid w:val="00E4604D"/>
    <w:rsid w:val="00E5243D"/>
    <w:rsid w:val="00E5583C"/>
    <w:rsid w:val="00E55FF6"/>
    <w:rsid w:val="00E564B7"/>
    <w:rsid w:val="00E56827"/>
    <w:rsid w:val="00E56FDF"/>
    <w:rsid w:val="00E571F0"/>
    <w:rsid w:val="00E6599D"/>
    <w:rsid w:val="00E708B3"/>
    <w:rsid w:val="00E73C70"/>
    <w:rsid w:val="00E849C0"/>
    <w:rsid w:val="00E8712B"/>
    <w:rsid w:val="00E87538"/>
    <w:rsid w:val="00E87F3D"/>
    <w:rsid w:val="00EA539C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410"/>
    <w:rsid w:val="00F339AE"/>
    <w:rsid w:val="00F33C47"/>
    <w:rsid w:val="00F36C2A"/>
    <w:rsid w:val="00F41C69"/>
    <w:rsid w:val="00F458F1"/>
    <w:rsid w:val="00F468F7"/>
    <w:rsid w:val="00F514CB"/>
    <w:rsid w:val="00F51BCA"/>
    <w:rsid w:val="00F54E8A"/>
    <w:rsid w:val="00F56767"/>
    <w:rsid w:val="00F60B95"/>
    <w:rsid w:val="00F6286D"/>
    <w:rsid w:val="00F65017"/>
    <w:rsid w:val="00F6553C"/>
    <w:rsid w:val="00F70C4B"/>
    <w:rsid w:val="00F727E5"/>
    <w:rsid w:val="00F80360"/>
    <w:rsid w:val="00F83603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czkowicz@dolnyslask.witd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t@dolnyslask.wit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9BB9-F9D6-45DB-9472-A41477C8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Czesław Oczkowicz</cp:lastModifiedBy>
  <cp:revision>12</cp:revision>
  <cp:lastPrinted>2015-11-25T08:18:00Z</cp:lastPrinted>
  <dcterms:created xsi:type="dcterms:W3CDTF">2015-11-25T10:57:00Z</dcterms:created>
  <dcterms:modified xsi:type="dcterms:W3CDTF">2015-11-27T11:55:00Z</dcterms:modified>
</cp:coreProperties>
</file>