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43E1E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43E1E">
        <w:rPr>
          <w:rFonts w:ascii="Times New Roman" w:hAnsi="Times New Roman"/>
          <w:sz w:val="22"/>
          <w:szCs w:val="22"/>
        </w:rPr>
        <w:t xml:space="preserve">Zapytanie </w:t>
      </w:r>
      <w:r w:rsidR="003136D5" w:rsidRPr="00243E1E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43E1E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43E1E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43E1E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43E1E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43E1E">
        <w:rPr>
          <w:rFonts w:ascii="Times New Roman" w:hAnsi="Times New Roman"/>
          <w:sz w:val="24"/>
          <w:szCs w:val="24"/>
        </w:rPr>
        <w:t>O</w:t>
      </w:r>
      <w:r w:rsidR="00155F1A" w:rsidRPr="00243E1E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43E1E">
        <w:rPr>
          <w:rFonts w:ascii="Times New Roman" w:hAnsi="Times New Roman"/>
          <w:sz w:val="24"/>
          <w:szCs w:val="24"/>
        </w:rPr>
        <w:t>„</w:t>
      </w:r>
      <w:r w:rsidR="00D4700F" w:rsidRPr="00243E1E">
        <w:rPr>
          <w:rFonts w:ascii="Times New Roman" w:hAnsi="Times New Roman"/>
          <w:b/>
          <w:sz w:val="24"/>
          <w:szCs w:val="24"/>
        </w:rPr>
        <w:t xml:space="preserve">Dostawę fabrycznie nowych </w:t>
      </w:r>
      <w:r w:rsidR="000A4271" w:rsidRPr="00243E1E">
        <w:rPr>
          <w:rFonts w:ascii="Times New Roman" w:hAnsi="Times New Roman"/>
          <w:b/>
          <w:sz w:val="24"/>
          <w:szCs w:val="24"/>
        </w:rPr>
        <w:t xml:space="preserve">trzech </w:t>
      </w:r>
      <w:r w:rsidR="00475C05" w:rsidRPr="00243E1E">
        <w:rPr>
          <w:rFonts w:ascii="Times New Roman" w:hAnsi="Times New Roman"/>
          <w:b/>
          <w:sz w:val="24"/>
          <w:szCs w:val="24"/>
        </w:rPr>
        <w:t>dymomierzy przenośnych</w:t>
      </w:r>
      <w:r w:rsidR="00F149BC">
        <w:rPr>
          <w:rFonts w:ascii="Times New Roman" w:hAnsi="Times New Roman"/>
          <w:b/>
          <w:sz w:val="24"/>
          <w:szCs w:val="24"/>
        </w:rPr>
        <w:t xml:space="preserve"> wraz ze świadectwami kalibracji</w:t>
      </w:r>
      <w:r w:rsidR="006E22D0" w:rsidRPr="00243E1E">
        <w:rPr>
          <w:rFonts w:ascii="Times New Roman" w:hAnsi="Times New Roman"/>
          <w:b/>
          <w:sz w:val="24"/>
          <w:szCs w:val="24"/>
        </w:rPr>
        <w:t>”.</w:t>
      </w:r>
    </w:p>
    <w:p w:rsidR="00155F1A" w:rsidRPr="00243E1E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43E1E">
        <w:rPr>
          <w:rFonts w:ascii="Times New Roman" w:hAnsi="Times New Roman"/>
          <w:sz w:val="24"/>
          <w:szCs w:val="24"/>
        </w:rPr>
        <w:t>1.</w:t>
      </w:r>
      <w:r w:rsidR="006D12F0" w:rsidRPr="00243E1E">
        <w:rPr>
          <w:rFonts w:ascii="Times New Roman" w:hAnsi="Times New Roman"/>
          <w:sz w:val="24"/>
          <w:szCs w:val="24"/>
        </w:rPr>
        <w:t xml:space="preserve"> </w:t>
      </w:r>
      <w:r w:rsidR="003136D5" w:rsidRPr="00243E1E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43E1E">
        <w:rPr>
          <w:rFonts w:ascii="Times New Roman" w:hAnsi="Times New Roman"/>
          <w:sz w:val="24"/>
          <w:szCs w:val="24"/>
        </w:rPr>
        <w:t>Y: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43E1E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Adres Zamawiającego:</w:t>
      </w:r>
      <w:r w:rsidRPr="00243E1E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43E1E">
        <w:rPr>
          <w:rFonts w:ascii="Times New Roman" w:hAnsi="Times New Roman"/>
          <w:sz w:val="24"/>
          <w:szCs w:val="24"/>
        </w:rPr>
        <w:t xml:space="preserve">B. </w:t>
      </w:r>
      <w:r w:rsidRPr="00243E1E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43E1E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43E1E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43E1E">
        <w:rPr>
          <w:rFonts w:ascii="Times New Roman" w:hAnsi="Times New Roman"/>
          <w:b/>
          <w:sz w:val="24"/>
          <w:szCs w:val="24"/>
          <w:lang w:val="de-DE"/>
        </w:rPr>
        <w:t>faks:</w:t>
      </w:r>
      <w:r w:rsidRPr="00243E1E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43E1E">
        <w:rPr>
          <w:rFonts w:ascii="Times New Roman" w:hAnsi="Times New Roman"/>
          <w:b/>
          <w:sz w:val="24"/>
          <w:szCs w:val="24"/>
          <w:lang w:val="de-DE"/>
        </w:rPr>
        <w:t>e-mail:</w:t>
      </w:r>
      <w:r w:rsidRPr="00243E1E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43E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43E1E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43E1E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43E1E">
        <w:rPr>
          <w:rFonts w:ascii="Times New Roman" w:hAnsi="Times New Roman"/>
          <w:sz w:val="24"/>
          <w:szCs w:val="24"/>
          <w:lang w:val="de-DE"/>
        </w:rPr>
        <w:tab/>
      </w:r>
      <w:r w:rsidRPr="00243E1E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43E1E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43E1E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F149BC">
        <w:rPr>
          <w:rFonts w:ascii="Times New Roman" w:hAnsi="Times New Roman"/>
          <w:b/>
          <w:color w:val="000000" w:themeColor="text1"/>
          <w:sz w:val="24"/>
          <w:szCs w:val="24"/>
        </w:rPr>
        <w:t>WAT.272.2.123.121.2015.EJ</w:t>
      </w:r>
    </w:p>
    <w:p w:rsidR="00155F1A" w:rsidRPr="00243E1E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Wykonawca</w:t>
      </w:r>
      <w:r w:rsidR="00155F1A" w:rsidRPr="00243E1E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43E1E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43E1E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43E1E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43E1E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2.</w:t>
      </w:r>
      <w:r w:rsidR="006D12F0" w:rsidRPr="00243E1E">
        <w:rPr>
          <w:rFonts w:ascii="Times New Roman" w:hAnsi="Times New Roman"/>
          <w:sz w:val="24"/>
          <w:szCs w:val="24"/>
        </w:rPr>
        <w:t xml:space="preserve"> </w:t>
      </w:r>
      <w:r w:rsidR="00155F1A" w:rsidRPr="00243E1E">
        <w:rPr>
          <w:rFonts w:ascii="Times New Roman" w:hAnsi="Times New Roman"/>
          <w:sz w:val="24"/>
          <w:szCs w:val="24"/>
        </w:rPr>
        <w:t>OPIS PrzedmiotU</w:t>
      </w:r>
      <w:r w:rsidR="00B56824" w:rsidRPr="00243E1E">
        <w:rPr>
          <w:rFonts w:ascii="Times New Roman" w:hAnsi="Times New Roman"/>
          <w:sz w:val="24"/>
          <w:szCs w:val="24"/>
        </w:rPr>
        <w:t xml:space="preserve"> </w:t>
      </w:r>
      <w:r w:rsidR="003136D5" w:rsidRPr="00243E1E">
        <w:rPr>
          <w:rFonts w:ascii="Times New Roman" w:hAnsi="Times New Roman"/>
          <w:sz w:val="24"/>
          <w:szCs w:val="24"/>
        </w:rPr>
        <w:t>ZAMÓWIENIA:</w:t>
      </w:r>
    </w:p>
    <w:p w:rsidR="00155F1A" w:rsidRPr="00243E1E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6E22D0" w:rsidRPr="00243E1E">
        <w:rPr>
          <w:rFonts w:ascii="Times New Roman" w:hAnsi="Times New Roman"/>
          <w:sz w:val="24"/>
          <w:szCs w:val="24"/>
        </w:rPr>
        <w:t>Przedmiotem zamówienia jest dostawa</w:t>
      </w:r>
      <w:r w:rsidR="000A4271" w:rsidRPr="00243E1E">
        <w:rPr>
          <w:rFonts w:ascii="Times New Roman" w:hAnsi="Times New Roman"/>
          <w:sz w:val="24"/>
          <w:szCs w:val="24"/>
        </w:rPr>
        <w:t xml:space="preserve"> 3</w:t>
      </w:r>
      <w:r w:rsidR="006E22D0" w:rsidRPr="00243E1E">
        <w:rPr>
          <w:rFonts w:ascii="Times New Roman" w:hAnsi="Times New Roman"/>
          <w:sz w:val="24"/>
          <w:szCs w:val="24"/>
        </w:rPr>
        <w:t xml:space="preserve"> </w:t>
      </w:r>
      <w:r w:rsidR="00D4700F" w:rsidRPr="00243E1E">
        <w:rPr>
          <w:rFonts w:ascii="Times New Roman" w:hAnsi="Times New Roman"/>
          <w:sz w:val="24"/>
          <w:szCs w:val="24"/>
        </w:rPr>
        <w:t xml:space="preserve">fabrycznie nowych </w:t>
      </w:r>
      <w:r w:rsidR="00276A7B" w:rsidRPr="00243E1E">
        <w:rPr>
          <w:rFonts w:ascii="Times New Roman" w:hAnsi="Times New Roman"/>
          <w:sz w:val="24"/>
          <w:szCs w:val="24"/>
        </w:rPr>
        <w:t>dymomierzy</w:t>
      </w:r>
      <w:r w:rsidR="00D4700F" w:rsidRPr="00243E1E">
        <w:rPr>
          <w:rFonts w:ascii="Times New Roman" w:hAnsi="Times New Roman"/>
          <w:sz w:val="24"/>
          <w:szCs w:val="24"/>
        </w:rPr>
        <w:t xml:space="preserve"> </w:t>
      </w:r>
      <w:r w:rsidR="00F149BC">
        <w:rPr>
          <w:rFonts w:ascii="Times New Roman" w:hAnsi="Times New Roman"/>
          <w:sz w:val="24"/>
          <w:szCs w:val="24"/>
        </w:rPr>
        <w:t xml:space="preserve">wraz ze świadectwami kalibracji </w:t>
      </w:r>
      <w:r w:rsidR="00D4700F" w:rsidRPr="00243E1E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43E1E">
        <w:rPr>
          <w:rFonts w:ascii="Times New Roman" w:hAnsi="Times New Roman"/>
          <w:sz w:val="24"/>
          <w:szCs w:val="24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6E22D0" w:rsidRPr="00243E1E">
        <w:rPr>
          <w:rFonts w:ascii="Times New Roman" w:hAnsi="Times New Roman"/>
          <w:sz w:val="24"/>
          <w:szCs w:val="24"/>
        </w:rPr>
        <w:t xml:space="preserve">Ilość i rodzaj </w:t>
      </w:r>
      <w:r w:rsidR="00276A7B" w:rsidRPr="00243E1E">
        <w:rPr>
          <w:rFonts w:ascii="Times New Roman" w:hAnsi="Times New Roman"/>
          <w:sz w:val="24"/>
          <w:szCs w:val="24"/>
        </w:rPr>
        <w:t>dymomierzy</w:t>
      </w:r>
      <w:r w:rsidR="00D4700F" w:rsidRPr="00243E1E">
        <w:rPr>
          <w:rFonts w:ascii="Times New Roman" w:hAnsi="Times New Roman"/>
          <w:sz w:val="24"/>
          <w:szCs w:val="24"/>
        </w:rPr>
        <w:t xml:space="preserve"> </w:t>
      </w:r>
      <w:r w:rsidR="00883B55" w:rsidRPr="00243E1E">
        <w:rPr>
          <w:rFonts w:ascii="Times New Roman" w:hAnsi="Times New Roman"/>
          <w:sz w:val="24"/>
          <w:szCs w:val="24"/>
        </w:rPr>
        <w:t>wymienia</w:t>
      </w:r>
      <w:r w:rsidR="006E22D0" w:rsidRPr="00243E1E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43E1E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43E1E">
        <w:rPr>
          <w:rFonts w:ascii="Times New Roman" w:hAnsi="Times New Roman"/>
          <w:sz w:val="24"/>
          <w:szCs w:val="24"/>
        </w:rPr>
        <w:t>1</w:t>
      </w:r>
      <w:r w:rsidR="00D4700F" w:rsidRPr="00243E1E">
        <w:rPr>
          <w:rFonts w:ascii="Times New Roman" w:hAnsi="Times New Roman"/>
          <w:sz w:val="24"/>
          <w:szCs w:val="24"/>
        </w:rPr>
        <w:t xml:space="preserve"> </w:t>
      </w:r>
      <w:r w:rsidR="006E22D0" w:rsidRPr="00243E1E">
        <w:rPr>
          <w:rFonts w:ascii="Times New Roman" w:hAnsi="Times New Roman"/>
          <w:sz w:val="24"/>
          <w:szCs w:val="24"/>
        </w:rPr>
        <w:t>do niniejszego zapytania ofertowego.</w:t>
      </w:r>
    </w:p>
    <w:p w:rsidR="00E051B8" w:rsidRPr="00243E1E" w:rsidRDefault="00E051B8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Wymagane jest wystawienie osobnych faktur na każdy dymomierz.</w:t>
      </w:r>
    </w:p>
    <w:p w:rsidR="0010185F" w:rsidRPr="00243E1E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43E1E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Kody CPV</w:t>
      </w:r>
      <w:r w:rsidR="00DD44BE" w:rsidRPr="00243E1E">
        <w:rPr>
          <w:rFonts w:ascii="Times New Roman" w:hAnsi="Times New Roman"/>
          <w:b/>
          <w:sz w:val="24"/>
          <w:szCs w:val="24"/>
        </w:rPr>
        <w:t>:</w:t>
      </w:r>
      <w:r w:rsidR="000A4271" w:rsidRPr="00243E1E">
        <w:rPr>
          <w:rFonts w:ascii="Times New Roman" w:hAnsi="Times New Roman"/>
          <w:b/>
          <w:sz w:val="24"/>
          <w:szCs w:val="24"/>
        </w:rPr>
        <w:t xml:space="preserve">  38.43.40.00</w:t>
      </w:r>
    </w:p>
    <w:p w:rsidR="00DD44BE" w:rsidRPr="00243E1E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43E1E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3.</w:t>
      </w:r>
      <w:r w:rsidR="006D12F0" w:rsidRPr="00243E1E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43E1E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43E1E">
        <w:rPr>
          <w:rFonts w:ascii="Times New Roman" w:hAnsi="Times New Roman"/>
          <w:sz w:val="24"/>
          <w:szCs w:val="24"/>
        </w:rPr>
        <w:t>realizacji zamówienia</w:t>
      </w:r>
    </w:p>
    <w:p w:rsidR="007F1E77" w:rsidRPr="00243E1E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43E1E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43E1E">
        <w:rPr>
          <w:rFonts w:ascii="Times New Roman" w:hAnsi="Times New Roman"/>
          <w:sz w:val="24"/>
          <w:szCs w:val="24"/>
        </w:rPr>
        <w:t xml:space="preserve">dostawy </w:t>
      </w:r>
      <w:r w:rsidR="000A4271" w:rsidRPr="00243E1E">
        <w:rPr>
          <w:rFonts w:ascii="Times New Roman" w:hAnsi="Times New Roman"/>
          <w:sz w:val="24"/>
          <w:szCs w:val="24"/>
        </w:rPr>
        <w:t>3 dymomierzy</w:t>
      </w:r>
      <w:r w:rsidRPr="00243E1E">
        <w:rPr>
          <w:rFonts w:ascii="Times New Roman" w:hAnsi="Times New Roman"/>
          <w:sz w:val="24"/>
          <w:szCs w:val="24"/>
        </w:rPr>
        <w:t xml:space="preserve"> nastąpi do dnia </w:t>
      </w:r>
      <w:r w:rsidR="00342B47">
        <w:rPr>
          <w:rFonts w:ascii="Times New Roman" w:hAnsi="Times New Roman"/>
          <w:b/>
          <w:sz w:val="24"/>
          <w:szCs w:val="24"/>
        </w:rPr>
        <w:t xml:space="preserve">21.12. </w:t>
      </w:r>
      <w:r w:rsidRPr="00243E1E">
        <w:rPr>
          <w:rFonts w:ascii="Times New Roman" w:hAnsi="Times New Roman"/>
          <w:b/>
          <w:sz w:val="24"/>
          <w:szCs w:val="24"/>
        </w:rPr>
        <w:t>2015</w:t>
      </w:r>
      <w:r w:rsidR="004C0EE8" w:rsidRPr="00243E1E">
        <w:rPr>
          <w:rFonts w:ascii="Times New Roman" w:hAnsi="Times New Roman"/>
          <w:sz w:val="24"/>
          <w:szCs w:val="24"/>
        </w:rPr>
        <w:t>.</w:t>
      </w:r>
      <w:r w:rsidR="00342B47">
        <w:rPr>
          <w:rFonts w:ascii="Times New Roman" w:hAnsi="Times New Roman"/>
          <w:sz w:val="24"/>
          <w:szCs w:val="24"/>
        </w:rPr>
        <w:t>r</w:t>
      </w:r>
      <w:r w:rsidR="00155F1A" w:rsidRPr="00243E1E">
        <w:rPr>
          <w:rFonts w:ascii="Times New Roman" w:hAnsi="Times New Roman"/>
          <w:sz w:val="24"/>
          <w:szCs w:val="24"/>
        </w:rPr>
        <w:tab/>
      </w:r>
    </w:p>
    <w:p w:rsidR="0079668C" w:rsidRPr="00243E1E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43E1E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4.</w:t>
      </w:r>
      <w:r w:rsidR="006D12F0" w:rsidRPr="00243E1E">
        <w:rPr>
          <w:rFonts w:ascii="Times New Roman" w:hAnsi="Times New Roman"/>
          <w:sz w:val="24"/>
          <w:szCs w:val="24"/>
        </w:rPr>
        <w:t xml:space="preserve"> </w:t>
      </w:r>
      <w:r w:rsidRPr="00243E1E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43E1E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43E1E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Osobą uprawnioną do porozumiewania się z Oferentami w godz. 9:00 - 15:00 jest:</w:t>
      </w:r>
    </w:p>
    <w:p w:rsidR="00EF09A0" w:rsidRPr="00243E1E" w:rsidRDefault="007D2AC0" w:rsidP="00EF09A0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Elżbieta Józefowicz – adm ds. technicznych</w:t>
      </w:r>
      <w:r w:rsidR="000B76FC" w:rsidRPr="00243E1E">
        <w:rPr>
          <w:rFonts w:ascii="Times New Roman" w:hAnsi="Times New Roman"/>
          <w:sz w:val="24"/>
          <w:szCs w:val="24"/>
        </w:rPr>
        <w:t xml:space="preserve"> </w:t>
      </w:r>
      <w:r w:rsidR="00F33C47" w:rsidRPr="00243E1E">
        <w:rPr>
          <w:rFonts w:ascii="Times New Roman" w:hAnsi="Times New Roman"/>
          <w:sz w:val="24"/>
          <w:szCs w:val="24"/>
        </w:rPr>
        <w:t>tel</w:t>
      </w:r>
      <w:r w:rsidR="00F03558" w:rsidRPr="00243E1E">
        <w:rPr>
          <w:rFonts w:ascii="Times New Roman" w:hAnsi="Times New Roman"/>
          <w:sz w:val="24"/>
          <w:szCs w:val="24"/>
        </w:rPr>
        <w:t>:</w:t>
      </w:r>
      <w:r w:rsidR="00F33C47" w:rsidRPr="00243E1E">
        <w:rPr>
          <w:rFonts w:ascii="Times New Roman" w:hAnsi="Times New Roman"/>
          <w:sz w:val="24"/>
          <w:szCs w:val="24"/>
        </w:rPr>
        <w:t xml:space="preserve"> </w:t>
      </w:r>
      <w:r w:rsidR="00F03558" w:rsidRPr="00243E1E">
        <w:rPr>
          <w:rFonts w:ascii="Times New Roman" w:hAnsi="Times New Roman"/>
          <w:sz w:val="24"/>
          <w:szCs w:val="24"/>
        </w:rPr>
        <w:t>71/320-90-87,</w:t>
      </w:r>
      <w:r w:rsidR="004C0EE8" w:rsidRPr="00243E1E">
        <w:rPr>
          <w:rFonts w:ascii="Times New Roman" w:hAnsi="Times New Roman"/>
          <w:sz w:val="24"/>
          <w:szCs w:val="24"/>
        </w:rPr>
        <w:t xml:space="preserve"> </w:t>
      </w:r>
      <w:r w:rsidR="00F03558" w:rsidRPr="00243E1E">
        <w:rPr>
          <w:rFonts w:ascii="Times New Roman" w:hAnsi="Times New Roman"/>
          <w:sz w:val="24"/>
          <w:szCs w:val="24"/>
        </w:rPr>
        <w:t>fax</w:t>
      </w:r>
      <w:r w:rsidR="00F33C47" w:rsidRPr="00243E1E">
        <w:rPr>
          <w:rFonts w:ascii="Times New Roman" w:hAnsi="Times New Roman"/>
          <w:sz w:val="24"/>
          <w:szCs w:val="24"/>
        </w:rPr>
        <w:t xml:space="preserve">: </w:t>
      </w:r>
      <w:r w:rsidR="00F03558" w:rsidRPr="00243E1E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43E1E" w:rsidRDefault="00F03558" w:rsidP="00EF09A0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email:</w:t>
      </w:r>
      <w:r w:rsidR="007D2AC0" w:rsidRPr="00243E1E">
        <w:rPr>
          <w:rFonts w:ascii="Times New Roman" w:hAnsi="Times New Roman"/>
          <w:sz w:val="24"/>
          <w:szCs w:val="24"/>
        </w:rPr>
        <w:t xml:space="preserve"> ejozefowicz</w:t>
      </w:r>
      <w:r w:rsidRPr="00243E1E">
        <w:rPr>
          <w:rFonts w:ascii="Times New Roman" w:hAnsi="Times New Roman"/>
          <w:sz w:val="24"/>
          <w:szCs w:val="24"/>
        </w:rPr>
        <w:t>@dolnyslas</w:t>
      </w:r>
      <w:r w:rsidR="000B76FC" w:rsidRPr="00243E1E">
        <w:rPr>
          <w:rFonts w:ascii="Times New Roman" w:hAnsi="Times New Roman"/>
          <w:sz w:val="24"/>
          <w:szCs w:val="24"/>
        </w:rPr>
        <w:t>k</w:t>
      </w:r>
      <w:r w:rsidRPr="00243E1E">
        <w:rPr>
          <w:rFonts w:ascii="Times New Roman" w:hAnsi="Times New Roman"/>
          <w:sz w:val="24"/>
          <w:szCs w:val="24"/>
        </w:rPr>
        <w:t>.witd.gov.pl</w:t>
      </w:r>
    </w:p>
    <w:p w:rsidR="00EF09A0" w:rsidRPr="00243E1E" w:rsidRDefault="00DF625F" w:rsidP="00EF09A0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43E1E" w:rsidRDefault="00DF625F" w:rsidP="00EF09A0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email:</w:t>
      </w:r>
      <w:r w:rsidR="006D12F0" w:rsidRPr="00243E1E">
        <w:rPr>
          <w:rFonts w:ascii="Times New Roman" w:hAnsi="Times New Roman"/>
          <w:sz w:val="24"/>
          <w:szCs w:val="24"/>
        </w:rPr>
        <w:t xml:space="preserve"> </w:t>
      </w:r>
      <w:r w:rsidRPr="00243E1E">
        <w:rPr>
          <w:rFonts w:ascii="Times New Roman" w:hAnsi="Times New Roman"/>
          <w:sz w:val="24"/>
          <w:szCs w:val="24"/>
        </w:rPr>
        <w:t>coczkowicz@dolnyslas</w:t>
      </w:r>
      <w:r w:rsidR="006D12F0" w:rsidRPr="00243E1E">
        <w:rPr>
          <w:rFonts w:ascii="Times New Roman" w:hAnsi="Times New Roman"/>
          <w:sz w:val="24"/>
          <w:szCs w:val="24"/>
        </w:rPr>
        <w:t>k</w:t>
      </w:r>
      <w:r w:rsidRPr="00243E1E">
        <w:rPr>
          <w:rFonts w:ascii="Times New Roman" w:hAnsi="Times New Roman"/>
          <w:sz w:val="24"/>
          <w:szCs w:val="24"/>
        </w:rPr>
        <w:t>.witd.gov.pl</w:t>
      </w:r>
    </w:p>
    <w:p w:rsidR="0069782F" w:rsidRPr="00243E1E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43E1E" w:rsidRDefault="0069782F" w:rsidP="00EF09A0">
      <w:pPr>
        <w:pStyle w:val="Nagwek2"/>
        <w:numPr>
          <w:ilvl w:val="0"/>
          <w:numId w:val="30"/>
        </w:numPr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Kryteria wyboru oferty</w:t>
      </w:r>
      <w:r w:rsidR="004B238B" w:rsidRPr="00243E1E">
        <w:rPr>
          <w:rFonts w:ascii="Times New Roman" w:hAnsi="Times New Roman"/>
          <w:sz w:val="24"/>
          <w:szCs w:val="24"/>
        </w:rPr>
        <w:t>:</w:t>
      </w:r>
    </w:p>
    <w:p w:rsidR="00EF09A0" w:rsidRPr="00243E1E" w:rsidRDefault="00EF09A0" w:rsidP="00EF09A0">
      <w:pPr>
        <w:pStyle w:val="Akapitzlist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F31126" w:rsidRDefault="00F31126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Najniższa cena brutto całości zamówienia.</w:t>
      </w:r>
    </w:p>
    <w:p w:rsidR="004C0EE8" w:rsidRPr="00243E1E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43E1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43E1E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43E1E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43E1E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43E1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43E1E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43E1E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43E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43E1E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43E1E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43E1E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43E1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43E1E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6.</w:t>
      </w:r>
      <w:r w:rsidR="00CD1EA9" w:rsidRPr="00243E1E">
        <w:rPr>
          <w:rFonts w:ascii="Times New Roman" w:hAnsi="Times New Roman"/>
          <w:sz w:val="24"/>
          <w:szCs w:val="24"/>
        </w:rPr>
        <w:t xml:space="preserve"> </w:t>
      </w:r>
      <w:r w:rsidRPr="00243E1E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43E1E">
        <w:rPr>
          <w:rFonts w:ascii="Times New Roman" w:hAnsi="Times New Roman"/>
          <w:sz w:val="24"/>
          <w:szCs w:val="24"/>
        </w:rPr>
        <w:t>A</w:t>
      </w:r>
      <w:r w:rsidRPr="00243E1E">
        <w:rPr>
          <w:rFonts w:ascii="Times New Roman" w:hAnsi="Times New Roman"/>
          <w:sz w:val="24"/>
          <w:szCs w:val="24"/>
        </w:rPr>
        <w:t>dczeń:</w:t>
      </w:r>
    </w:p>
    <w:p w:rsidR="00632C82" w:rsidRPr="00243E1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43E1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43E1E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43E1E">
        <w:rPr>
          <w:rFonts w:ascii="Times New Roman" w:hAnsi="Times New Roman"/>
          <w:b/>
          <w:sz w:val="24"/>
          <w:szCs w:val="24"/>
        </w:rPr>
        <w:t>,</w:t>
      </w:r>
    </w:p>
    <w:p w:rsidR="00632C82" w:rsidRPr="00243E1E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- Z</w:t>
      </w:r>
      <w:r w:rsidR="00902C2B" w:rsidRPr="00243E1E">
        <w:rPr>
          <w:rFonts w:ascii="Times New Roman" w:hAnsi="Times New Roman"/>
          <w:b/>
          <w:sz w:val="24"/>
          <w:szCs w:val="24"/>
        </w:rPr>
        <w:t>aakceptowany</w:t>
      </w:r>
      <w:r w:rsidR="00D4699F" w:rsidRPr="00243E1E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43E1E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43E1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43E1E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caps w:val="0"/>
          <w:sz w:val="24"/>
          <w:szCs w:val="24"/>
        </w:rPr>
        <w:t>7.</w:t>
      </w:r>
      <w:r w:rsidR="00CD1EA9" w:rsidRPr="00243E1E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43E1E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43E1E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43E1E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43E1E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43E1E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43E1E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43E1E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43E1E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43E1E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43E1E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43E1E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43E1E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43E1E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43E1E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43E1E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43E1E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43E1E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43E1E">
        <w:rPr>
          <w:rFonts w:ascii="Times New Roman" w:hAnsi="Times New Roman"/>
          <w:sz w:val="24"/>
          <w:szCs w:val="24"/>
          <w:lang w:eastAsia="pl-PL"/>
        </w:rPr>
        <w:t>,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43E1E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43E1E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43E1E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43E1E">
        <w:rPr>
          <w:rFonts w:ascii="Times New Roman" w:hAnsi="Times New Roman"/>
          <w:sz w:val="24"/>
          <w:szCs w:val="24"/>
        </w:rPr>
        <w:t>zamówienia nastąpi w terminie 21</w:t>
      </w:r>
      <w:r w:rsidRPr="00243E1E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43E1E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43E1E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43E1E" w:rsidRDefault="00990FB1" w:rsidP="00243E1E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E1E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43E1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43E1E">
        <w:rPr>
          <w:rFonts w:ascii="Times New Roman" w:hAnsi="Times New Roman"/>
          <w:b/>
          <w:bCs/>
          <w:sz w:val="24"/>
          <w:szCs w:val="24"/>
        </w:rPr>
        <w:t>Krzywoustego 28</w:t>
      </w:r>
      <w:r w:rsidR="00243E1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3E1E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43E1E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E1E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43E1E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43E1E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8</w:t>
      </w:r>
      <w:r w:rsidR="00990FB1" w:rsidRPr="00243E1E">
        <w:rPr>
          <w:rFonts w:ascii="Times New Roman" w:hAnsi="Times New Roman"/>
          <w:sz w:val="24"/>
          <w:szCs w:val="24"/>
        </w:rPr>
        <w:t>.</w:t>
      </w:r>
      <w:r w:rsidR="00CD1EA9" w:rsidRPr="00243E1E">
        <w:rPr>
          <w:rFonts w:ascii="Times New Roman" w:hAnsi="Times New Roman"/>
          <w:sz w:val="24"/>
          <w:szCs w:val="24"/>
        </w:rPr>
        <w:t xml:space="preserve"> </w:t>
      </w:r>
      <w:r w:rsidR="004B238B" w:rsidRPr="00243E1E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43E1E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43E1E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F56767" w:rsidRPr="00243E1E">
        <w:rPr>
          <w:rFonts w:ascii="Times New Roman" w:hAnsi="Times New Roman"/>
          <w:sz w:val="24"/>
          <w:szCs w:val="24"/>
        </w:rPr>
        <w:t>O</w:t>
      </w:r>
      <w:r w:rsidR="00356100" w:rsidRPr="00243E1E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43E1E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356100" w:rsidRPr="00243E1E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43E1E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43E1E">
        <w:rPr>
          <w:rFonts w:ascii="Times New Roman" w:hAnsi="Times New Roman"/>
          <w:sz w:val="24"/>
          <w:szCs w:val="24"/>
        </w:rPr>
        <w:t>zgodne z opis</w:t>
      </w:r>
      <w:r w:rsidR="00CD1EA9" w:rsidRPr="00243E1E">
        <w:rPr>
          <w:rFonts w:ascii="Times New Roman" w:hAnsi="Times New Roman"/>
          <w:sz w:val="24"/>
          <w:szCs w:val="24"/>
        </w:rPr>
        <w:t>e</w:t>
      </w:r>
      <w:r w:rsidR="00356100" w:rsidRPr="00243E1E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43E1E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356100" w:rsidRPr="00243E1E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43E1E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43E1E" w:rsidTr="00F56767">
        <w:trPr>
          <w:trHeight w:val="2684"/>
        </w:trPr>
        <w:tc>
          <w:tcPr>
            <w:tcW w:w="5231" w:type="dxa"/>
          </w:tcPr>
          <w:p w:rsidR="00F56767" w:rsidRPr="00243E1E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43E1E">
              <w:rPr>
                <w:rFonts w:ascii="Times New Roman" w:hAnsi="Times New Roman"/>
                <w:sz w:val="24"/>
                <w:szCs w:val="24"/>
              </w:rPr>
              <w:lastRenderedPageBreak/>
              <w:t>Nazwa i adres Wykonawcy</w:t>
            </w:r>
          </w:p>
          <w:p w:rsidR="00F56767" w:rsidRPr="00243E1E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43E1E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1E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43E1E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1E">
              <w:rPr>
                <w:rFonts w:ascii="Times New Roman" w:hAnsi="Times New Roman"/>
                <w:b/>
                <w:sz w:val="24"/>
                <w:szCs w:val="24"/>
              </w:rPr>
              <w:t>„Dostawa</w:t>
            </w:r>
            <w:r w:rsidR="000A4271" w:rsidRPr="00243E1E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43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672F" w:rsidRPr="00243E1E">
              <w:rPr>
                <w:rFonts w:ascii="Times New Roman" w:hAnsi="Times New Roman"/>
                <w:b/>
                <w:sz w:val="24"/>
                <w:szCs w:val="24"/>
              </w:rPr>
              <w:t>dymomierzy przenośnych</w:t>
            </w:r>
            <w:r w:rsidR="003127D1" w:rsidRPr="00243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9BC">
              <w:rPr>
                <w:rFonts w:ascii="Times New Roman" w:hAnsi="Times New Roman"/>
                <w:b/>
                <w:sz w:val="24"/>
                <w:szCs w:val="24"/>
              </w:rPr>
              <w:t xml:space="preserve">wraz ze świadectwami kalibracji </w:t>
            </w:r>
            <w:r w:rsidR="003127D1" w:rsidRPr="00243E1E">
              <w:rPr>
                <w:rFonts w:ascii="Times New Roman" w:hAnsi="Times New Roman"/>
                <w:b/>
                <w:sz w:val="24"/>
                <w:szCs w:val="24"/>
              </w:rPr>
              <w:t>dla</w:t>
            </w:r>
            <w:r w:rsidRPr="00243E1E">
              <w:rPr>
                <w:rFonts w:ascii="Times New Roman" w:hAnsi="Times New Roman"/>
                <w:b/>
                <w:sz w:val="24"/>
                <w:szCs w:val="24"/>
              </w:rPr>
              <w:t xml:space="preserve"> Wojewódzkiego Inspektoratu Transportu Drogowego we Wrocławiu w 2015 roku”.</w:t>
            </w:r>
          </w:p>
          <w:p w:rsidR="00F56767" w:rsidRPr="00243E1E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67" w:rsidRPr="00243E1E" w:rsidRDefault="00F56767" w:rsidP="00F149BC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1E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43E1E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43E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43E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49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WAT.272.2.123.121.2015.EJ.</w:t>
            </w:r>
            <w:r w:rsidR="00F149BC" w:rsidRPr="00243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211B" w:rsidRPr="00243E1E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43E1E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43E1E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Pr="00243E1E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F56767" w:rsidRPr="00243E1E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E571F0" w:rsidRPr="00243E1E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E571F0" w:rsidRPr="00243E1E">
        <w:rPr>
          <w:rFonts w:ascii="Times New Roman" w:hAnsi="Times New Roman"/>
          <w:sz w:val="24"/>
          <w:szCs w:val="24"/>
        </w:rPr>
        <w:t>Zamawiający z</w:t>
      </w:r>
      <w:r w:rsidR="003127D1" w:rsidRPr="00243E1E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43E1E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E571F0" w:rsidRPr="00243E1E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E571F0" w:rsidRPr="00243E1E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43E1E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Treś</w:t>
      </w:r>
      <w:r w:rsidR="00E56FDF" w:rsidRPr="00243E1E">
        <w:rPr>
          <w:rFonts w:ascii="Times New Roman" w:hAnsi="Times New Roman"/>
          <w:sz w:val="24"/>
          <w:szCs w:val="24"/>
        </w:rPr>
        <w:t>ć</w:t>
      </w:r>
      <w:r w:rsidRPr="00243E1E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43E1E">
        <w:rPr>
          <w:rFonts w:ascii="Times New Roman" w:hAnsi="Times New Roman"/>
          <w:sz w:val="24"/>
          <w:szCs w:val="24"/>
        </w:rPr>
        <w:t>,</w:t>
      </w:r>
    </w:p>
    <w:p w:rsidR="00E571F0" w:rsidRPr="00243E1E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43E1E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43E1E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43E1E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43E1E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43E1E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W</w:t>
      </w:r>
      <w:r w:rsidR="003127D1" w:rsidRPr="00243E1E">
        <w:rPr>
          <w:rFonts w:ascii="Times New Roman" w:hAnsi="Times New Roman"/>
          <w:sz w:val="24"/>
          <w:szCs w:val="24"/>
        </w:rPr>
        <w:t>ykonawca nie dołączył do oferty</w:t>
      </w:r>
      <w:r w:rsidRPr="00243E1E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43E1E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8F36BC" w:rsidRPr="00243E1E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43E1E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</w:t>
      </w:r>
      <w:r w:rsidR="008F36BC" w:rsidRPr="00243E1E">
        <w:rPr>
          <w:rFonts w:ascii="Times New Roman" w:hAnsi="Times New Roman"/>
          <w:sz w:val="24"/>
          <w:szCs w:val="24"/>
        </w:rPr>
        <w:t>czywiste omy</w:t>
      </w:r>
      <w:r w:rsidR="00A41FD9" w:rsidRPr="00243E1E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43E1E">
        <w:rPr>
          <w:rFonts w:ascii="Times New Roman" w:hAnsi="Times New Roman"/>
          <w:sz w:val="24"/>
          <w:szCs w:val="24"/>
        </w:rPr>
        <w:t xml:space="preserve"> </w:t>
      </w:r>
      <w:r w:rsidR="00750EF8" w:rsidRPr="00243E1E">
        <w:rPr>
          <w:rFonts w:ascii="Times New Roman" w:hAnsi="Times New Roman"/>
          <w:sz w:val="24"/>
          <w:szCs w:val="24"/>
        </w:rPr>
        <w:t>omyłkę</w:t>
      </w:r>
      <w:r w:rsidR="001A4C07" w:rsidRPr="00243E1E">
        <w:rPr>
          <w:rFonts w:ascii="Times New Roman" w:hAnsi="Times New Roman"/>
          <w:sz w:val="24"/>
          <w:szCs w:val="24"/>
        </w:rPr>
        <w:t xml:space="preserve"> pisarską</w:t>
      </w:r>
      <w:r w:rsidR="008F36BC" w:rsidRPr="00243E1E">
        <w:rPr>
          <w:rFonts w:ascii="Times New Roman" w:hAnsi="Times New Roman"/>
          <w:sz w:val="24"/>
          <w:szCs w:val="24"/>
        </w:rPr>
        <w:t xml:space="preserve"> zam</w:t>
      </w:r>
      <w:r w:rsidR="00E5583C" w:rsidRPr="00243E1E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43E1E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43E1E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43E1E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43E1E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43E1E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43E1E">
        <w:rPr>
          <w:rFonts w:ascii="Times New Roman" w:hAnsi="Times New Roman"/>
          <w:sz w:val="24"/>
          <w:szCs w:val="24"/>
        </w:rPr>
        <w:t xml:space="preserve"> </w:t>
      </w:r>
      <w:r w:rsidR="00C2389A" w:rsidRPr="00243E1E">
        <w:rPr>
          <w:rFonts w:ascii="Times New Roman" w:hAnsi="Times New Roman"/>
          <w:sz w:val="24"/>
          <w:szCs w:val="24"/>
        </w:rPr>
        <w:t>-</w:t>
      </w:r>
      <w:r w:rsidR="00AF226D" w:rsidRPr="00243E1E">
        <w:rPr>
          <w:rFonts w:ascii="Times New Roman" w:hAnsi="Times New Roman"/>
          <w:sz w:val="24"/>
          <w:szCs w:val="24"/>
        </w:rPr>
        <w:t xml:space="preserve"> </w:t>
      </w:r>
      <w:r w:rsidR="00C2389A" w:rsidRPr="00243E1E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43E1E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243E1E">
        <w:rPr>
          <w:rFonts w:ascii="Times New Roman" w:hAnsi="Times New Roman"/>
          <w:sz w:val="24"/>
          <w:szCs w:val="24"/>
        </w:rPr>
        <w:t>składania ofert,</w:t>
      </w:r>
    </w:p>
    <w:p w:rsidR="00493303" w:rsidRPr="00243E1E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lastRenderedPageBreak/>
        <w:t>Zamawiający w celu ustalenia</w:t>
      </w:r>
      <w:r w:rsidR="00493303" w:rsidRPr="00243E1E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43E1E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43E1E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43E1E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43E1E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43E1E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43E1E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43E1E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43E1E">
        <w:rPr>
          <w:rFonts w:ascii="Times New Roman" w:hAnsi="Times New Roman"/>
          <w:sz w:val="24"/>
          <w:szCs w:val="24"/>
          <w:u w:val="single"/>
        </w:rPr>
        <w:t xml:space="preserve">) nie wpłynie na wynik prowadzonego postępowania. </w:t>
      </w:r>
    </w:p>
    <w:p w:rsidR="0069782F" w:rsidRPr="00243E1E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9</w:t>
      </w:r>
      <w:r w:rsidR="00990FB1" w:rsidRPr="00243E1E">
        <w:rPr>
          <w:rFonts w:ascii="Times New Roman" w:hAnsi="Times New Roman"/>
          <w:sz w:val="24"/>
          <w:szCs w:val="24"/>
        </w:rPr>
        <w:t>.</w:t>
      </w:r>
      <w:r w:rsidR="00173F9B" w:rsidRPr="00243E1E">
        <w:rPr>
          <w:rFonts w:ascii="Times New Roman" w:hAnsi="Times New Roman"/>
          <w:sz w:val="24"/>
          <w:szCs w:val="24"/>
        </w:rPr>
        <w:t xml:space="preserve"> </w:t>
      </w:r>
      <w:r w:rsidR="0069782F" w:rsidRPr="00243E1E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43E1E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43E1E">
        <w:rPr>
          <w:rFonts w:ascii="Times New Roman" w:hAnsi="Times New Roman"/>
          <w:sz w:val="24"/>
          <w:szCs w:val="24"/>
        </w:rPr>
        <w:t>.</w:t>
      </w:r>
      <w:r w:rsidRPr="00243E1E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43E1E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43E1E">
        <w:rPr>
          <w:rFonts w:ascii="Times New Roman" w:hAnsi="Times New Roman"/>
          <w:sz w:val="24"/>
          <w:szCs w:val="24"/>
        </w:rPr>
        <w:t xml:space="preserve">, nie później niż </w:t>
      </w:r>
      <w:r w:rsidRPr="00243E1E">
        <w:rPr>
          <w:rFonts w:ascii="Times New Roman" w:hAnsi="Times New Roman"/>
          <w:b/>
          <w:sz w:val="24"/>
          <w:szCs w:val="24"/>
        </w:rPr>
        <w:t>do dnia</w:t>
      </w:r>
      <w:r w:rsidRPr="00243E1E">
        <w:rPr>
          <w:rFonts w:ascii="Times New Roman" w:hAnsi="Times New Roman"/>
          <w:sz w:val="24"/>
          <w:szCs w:val="24"/>
        </w:rPr>
        <w:t xml:space="preserve"> </w:t>
      </w:r>
      <w:r w:rsidR="00342B47">
        <w:rPr>
          <w:rFonts w:ascii="Times New Roman" w:hAnsi="Times New Roman"/>
          <w:b/>
          <w:sz w:val="24"/>
          <w:szCs w:val="24"/>
        </w:rPr>
        <w:t>3.12.</w:t>
      </w:r>
      <w:r w:rsidR="00CA05CF" w:rsidRPr="00243E1E">
        <w:rPr>
          <w:rFonts w:ascii="Times New Roman" w:hAnsi="Times New Roman"/>
          <w:b/>
          <w:sz w:val="24"/>
          <w:szCs w:val="24"/>
        </w:rPr>
        <w:t xml:space="preserve">2015 </w:t>
      </w:r>
      <w:r w:rsidRPr="00243E1E">
        <w:rPr>
          <w:rFonts w:ascii="Times New Roman" w:hAnsi="Times New Roman"/>
          <w:b/>
          <w:sz w:val="24"/>
          <w:szCs w:val="24"/>
        </w:rPr>
        <w:t>r. do godz.11.00.</w:t>
      </w:r>
      <w:r w:rsidRPr="00243E1E">
        <w:rPr>
          <w:rFonts w:ascii="Times New Roman" w:hAnsi="Times New Roman"/>
          <w:sz w:val="24"/>
          <w:szCs w:val="24"/>
        </w:rPr>
        <w:t xml:space="preserve"> </w:t>
      </w:r>
    </w:p>
    <w:p w:rsidR="00B060D9" w:rsidRPr="00243E1E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43E1E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43E1E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43E1E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43E1E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43E1E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43E1E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43E1E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43E1E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43E1E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342B47">
        <w:rPr>
          <w:rFonts w:ascii="Times New Roman" w:hAnsi="Times New Roman"/>
          <w:b/>
          <w:bCs/>
          <w:sz w:val="24"/>
          <w:szCs w:val="24"/>
        </w:rPr>
        <w:t xml:space="preserve">3.12.2015 </w:t>
      </w:r>
      <w:r w:rsidR="00AB7DD4" w:rsidRPr="00243E1E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43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43E1E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342B47">
        <w:rPr>
          <w:rFonts w:ascii="Times New Roman" w:hAnsi="Times New Roman"/>
          <w:b/>
          <w:bCs/>
          <w:sz w:val="24"/>
          <w:szCs w:val="24"/>
        </w:rPr>
        <w:t>11.00</w:t>
      </w:r>
    </w:p>
    <w:p w:rsidR="00155F1A" w:rsidRPr="00243E1E" w:rsidRDefault="00546CA2" w:rsidP="00342B47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342B47">
        <w:rPr>
          <w:rFonts w:ascii="Times New Roman" w:hAnsi="Times New Roman"/>
          <w:b/>
          <w:bCs/>
          <w:sz w:val="24"/>
          <w:szCs w:val="24"/>
        </w:rPr>
        <w:t>: 3.12.2015 , godz. 11.15</w:t>
      </w:r>
      <w:bookmarkStart w:id="5" w:name="_GoBack"/>
      <w:bookmarkEnd w:id="5"/>
      <w:r w:rsidR="00342B47" w:rsidRPr="00243E1E">
        <w:rPr>
          <w:rFonts w:ascii="Times New Roman" w:hAnsi="Times New Roman"/>
          <w:sz w:val="24"/>
          <w:szCs w:val="24"/>
        </w:rPr>
        <w:t xml:space="preserve"> </w:t>
      </w:r>
    </w:p>
    <w:p w:rsidR="00F33410" w:rsidRPr="00243E1E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10</w:t>
      </w:r>
      <w:r w:rsidR="00990FB1" w:rsidRPr="00243E1E">
        <w:rPr>
          <w:rFonts w:ascii="Times New Roman" w:hAnsi="Times New Roman"/>
          <w:sz w:val="24"/>
          <w:szCs w:val="24"/>
        </w:rPr>
        <w:t>.</w:t>
      </w:r>
      <w:r w:rsidR="009B29CB" w:rsidRPr="00243E1E">
        <w:rPr>
          <w:rFonts w:ascii="Times New Roman" w:hAnsi="Times New Roman"/>
          <w:sz w:val="24"/>
          <w:szCs w:val="24"/>
        </w:rPr>
        <w:t xml:space="preserve"> </w:t>
      </w:r>
      <w:r w:rsidR="00990FB1" w:rsidRPr="00243E1E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43E1E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3E1E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43E1E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>ą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>ą</w:t>
      </w:r>
      <w:r w:rsidRPr="00243E1E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43E1E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43E1E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43E1E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43E1E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43E1E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43E1E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43E1E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43E1E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43E1E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43E1E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43E1E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43E1E">
        <w:rPr>
          <w:rFonts w:ascii="Times New Roman" w:hAnsi="Times New Roman"/>
          <w:sz w:val="24"/>
          <w:szCs w:val="24"/>
          <w:lang w:eastAsia="pl-PL"/>
        </w:rPr>
        <w:t>przed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43E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43E1E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43E1E">
        <w:rPr>
          <w:rFonts w:ascii="Times New Roman" w:hAnsi="Times New Roman"/>
          <w:sz w:val="24"/>
          <w:szCs w:val="24"/>
          <w:lang w:eastAsia="pl-PL"/>
        </w:rPr>
        <w:t>na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>ostanie przekazana niezwłocznie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43E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43E1E">
        <w:rPr>
          <w:rFonts w:ascii="Times New Roman" w:hAnsi="Times New Roman"/>
          <w:sz w:val="24"/>
          <w:szCs w:val="24"/>
          <w:lang w:eastAsia="pl-PL"/>
        </w:rPr>
        <w:t>wykonawcom</w:t>
      </w:r>
      <w:r w:rsidRPr="00243E1E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43E1E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43E1E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43E1E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43E1E" w:rsidRDefault="000A4271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43E1E">
        <w:rPr>
          <w:rFonts w:ascii="Times New Roman" w:hAnsi="Times New Roman"/>
          <w:color w:val="000000" w:themeColor="text1"/>
          <w:sz w:val="24"/>
          <w:szCs w:val="24"/>
        </w:rPr>
        <w:lastRenderedPageBreak/>
        <w:t>ejozefowicz</w:t>
      </w:r>
      <w:r w:rsidR="005E16A8" w:rsidRPr="00243E1E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43E1E" w:rsidRDefault="00281C1B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43E1E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43E1E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43E1E">
        <w:rPr>
          <w:rFonts w:ascii="Times New Roman" w:hAnsi="Times New Roman"/>
          <w:sz w:val="24"/>
          <w:szCs w:val="24"/>
        </w:rPr>
        <w:t xml:space="preserve">inien </w:t>
      </w:r>
      <w:r w:rsidRPr="00243E1E">
        <w:rPr>
          <w:rFonts w:ascii="Times New Roman" w:hAnsi="Times New Roman"/>
          <w:sz w:val="24"/>
          <w:szCs w:val="24"/>
        </w:rPr>
        <w:t>po</w:t>
      </w:r>
      <w:r w:rsidR="005B3AC6" w:rsidRPr="00243E1E">
        <w:rPr>
          <w:rFonts w:ascii="Times New Roman" w:hAnsi="Times New Roman"/>
          <w:sz w:val="24"/>
          <w:szCs w:val="24"/>
        </w:rPr>
        <w:t xml:space="preserve">woływać się na numer oferty </w:t>
      </w:r>
      <w:r w:rsidR="00F149BC">
        <w:rPr>
          <w:rFonts w:ascii="Times New Roman" w:hAnsi="Times New Roman"/>
          <w:b/>
          <w:sz w:val="24"/>
          <w:szCs w:val="24"/>
        </w:rPr>
        <w:t>WAT.272.2.123.121.2015.EJ.</w:t>
      </w:r>
    </w:p>
    <w:p w:rsidR="008860D6" w:rsidRPr="00243E1E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 xml:space="preserve"> </w:t>
      </w:r>
    </w:p>
    <w:p w:rsidR="00155F1A" w:rsidRPr="00243E1E" w:rsidRDefault="00505177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43E1E">
        <w:rPr>
          <w:rFonts w:ascii="Times New Roman" w:hAnsi="Times New Roman"/>
          <w:sz w:val="24"/>
          <w:szCs w:val="24"/>
        </w:rPr>
        <w:t>11</w:t>
      </w:r>
      <w:r w:rsidR="004B3736" w:rsidRPr="00243E1E">
        <w:rPr>
          <w:rFonts w:ascii="Times New Roman" w:hAnsi="Times New Roman"/>
          <w:sz w:val="24"/>
          <w:szCs w:val="24"/>
        </w:rPr>
        <w:t>.</w:t>
      </w:r>
      <w:r w:rsidR="005E16A8" w:rsidRPr="00243E1E">
        <w:rPr>
          <w:rFonts w:ascii="Times New Roman" w:hAnsi="Times New Roman"/>
          <w:sz w:val="24"/>
          <w:szCs w:val="24"/>
        </w:rPr>
        <w:t xml:space="preserve"> </w:t>
      </w:r>
      <w:r w:rsidR="00155F1A" w:rsidRPr="00243E1E">
        <w:rPr>
          <w:rFonts w:ascii="Times New Roman" w:hAnsi="Times New Roman"/>
          <w:sz w:val="24"/>
          <w:szCs w:val="24"/>
        </w:rPr>
        <w:t>ZałącznikI:</w:t>
      </w:r>
    </w:p>
    <w:p w:rsidR="00A5570A" w:rsidRPr="00243E1E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43E1E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11</w:t>
      </w:r>
      <w:r w:rsidR="00A5570A" w:rsidRPr="00243E1E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43E1E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43E1E">
        <w:rPr>
          <w:rFonts w:ascii="Times New Roman" w:hAnsi="Times New Roman"/>
          <w:b/>
          <w:sz w:val="24"/>
          <w:szCs w:val="24"/>
        </w:rPr>
        <w:t>–</w:t>
      </w:r>
      <w:r w:rsidR="007F7564" w:rsidRPr="00243E1E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43E1E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43E1E">
        <w:rPr>
          <w:rFonts w:ascii="Times New Roman" w:hAnsi="Times New Roman"/>
          <w:b/>
          <w:sz w:val="24"/>
          <w:szCs w:val="24"/>
        </w:rPr>
        <w:t>.</w:t>
      </w:r>
    </w:p>
    <w:p w:rsidR="00A5570A" w:rsidRPr="00243E1E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43E1E">
        <w:rPr>
          <w:rFonts w:ascii="Times New Roman" w:hAnsi="Times New Roman"/>
          <w:b/>
          <w:sz w:val="24"/>
          <w:szCs w:val="24"/>
        </w:rPr>
        <w:t>11</w:t>
      </w:r>
      <w:r w:rsidR="003127D1" w:rsidRPr="00243E1E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43E1E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43E1E">
        <w:rPr>
          <w:rFonts w:ascii="Times New Roman" w:hAnsi="Times New Roman"/>
          <w:b/>
          <w:sz w:val="24"/>
          <w:szCs w:val="24"/>
        </w:rPr>
        <w:t>–</w:t>
      </w:r>
      <w:r w:rsidR="00883B55" w:rsidRPr="00243E1E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7F7564" w:rsidRPr="00243E1E">
        <w:rPr>
          <w:rFonts w:ascii="Times New Roman" w:hAnsi="Times New Roman"/>
          <w:b/>
          <w:sz w:val="24"/>
          <w:szCs w:val="24"/>
        </w:rPr>
        <w:t>.</w:t>
      </w:r>
    </w:p>
    <w:p w:rsidR="00317434" w:rsidRPr="00243E1E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43E1E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1B" w:rsidRDefault="00281C1B" w:rsidP="00845E7C">
      <w:pPr>
        <w:spacing w:before="0" w:after="0" w:line="240" w:lineRule="auto"/>
      </w:pPr>
      <w:r>
        <w:separator/>
      </w:r>
    </w:p>
  </w:endnote>
  <w:endnote w:type="continuationSeparator" w:id="0">
    <w:p w:rsidR="00281C1B" w:rsidRDefault="00281C1B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47">
          <w:rPr>
            <w:noProof/>
          </w:rPr>
          <w:t>3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1B" w:rsidRDefault="00281C1B" w:rsidP="00845E7C">
      <w:pPr>
        <w:spacing w:before="0" w:after="0" w:line="240" w:lineRule="auto"/>
      </w:pPr>
      <w:r>
        <w:separator/>
      </w:r>
    </w:p>
  </w:footnote>
  <w:footnote w:type="continuationSeparator" w:id="0">
    <w:p w:rsidR="00281C1B" w:rsidRDefault="00281C1B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39A95323"/>
    <w:multiLevelType w:val="hybridMultilevel"/>
    <w:tmpl w:val="9A148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29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1"/>
  </w:num>
  <w:num w:numId="42">
    <w:abstractNumId w:val="10"/>
  </w:num>
  <w:num w:numId="43">
    <w:abstractNumId w:val="25"/>
  </w:num>
  <w:num w:numId="44">
    <w:abstractNumId w:val="24"/>
  </w:num>
  <w:num w:numId="45">
    <w:abstractNumId w:val="54"/>
  </w:num>
  <w:num w:numId="46">
    <w:abstractNumId w:val="20"/>
  </w:num>
  <w:num w:numId="47">
    <w:abstractNumId w:val="51"/>
  </w:num>
  <w:num w:numId="4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7944"/>
    <w:rsid w:val="002407FC"/>
    <w:rsid w:val="00243E1E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6A7B"/>
    <w:rsid w:val="00281C1B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42B47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A65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37104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D6585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B71D6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051B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1BA"/>
    <w:rsid w:val="00EE4BBB"/>
    <w:rsid w:val="00EE6262"/>
    <w:rsid w:val="00EE6D93"/>
    <w:rsid w:val="00EE6E11"/>
    <w:rsid w:val="00EF09A0"/>
    <w:rsid w:val="00EF0E64"/>
    <w:rsid w:val="00EF456E"/>
    <w:rsid w:val="00F00BEE"/>
    <w:rsid w:val="00F03558"/>
    <w:rsid w:val="00F03A8A"/>
    <w:rsid w:val="00F04866"/>
    <w:rsid w:val="00F0583F"/>
    <w:rsid w:val="00F149BC"/>
    <w:rsid w:val="00F15F48"/>
    <w:rsid w:val="00F21DA4"/>
    <w:rsid w:val="00F2350A"/>
    <w:rsid w:val="00F23A9F"/>
    <w:rsid w:val="00F24037"/>
    <w:rsid w:val="00F24A00"/>
    <w:rsid w:val="00F31126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FCCB-7523-441C-9388-749EB87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Czesław Oczkowicz</cp:lastModifiedBy>
  <cp:revision>17</cp:revision>
  <cp:lastPrinted>2015-11-25T08:18:00Z</cp:lastPrinted>
  <dcterms:created xsi:type="dcterms:W3CDTF">2015-11-25T07:25:00Z</dcterms:created>
  <dcterms:modified xsi:type="dcterms:W3CDTF">2015-11-27T09:43:00Z</dcterms:modified>
</cp:coreProperties>
</file>