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D4700F">
        <w:rPr>
          <w:rFonts w:ascii="Times New Roman" w:hAnsi="Times New Roman"/>
          <w:b/>
          <w:sz w:val="22"/>
          <w:szCs w:val="22"/>
        </w:rPr>
        <w:t>Dostawę fabrycznie nowych telefonów komórkowych z polskiej dystrybucji</w:t>
      </w:r>
      <w:r w:rsidR="006E22D0" w:rsidRPr="006E22D0">
        <w:rPr>
          <w:rFonts w:ascii="Times New Roman" w:hAnsi="Times New Roman"/>
          <w:b/>
          <w:sz w:val="22"/>
          <w:szCs w:val="22"/>
        </w:rPr>
        <w:t>”.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9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021E72"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Pr="00021E72">
        <w:rPr>
          <w:rFonts w:ascii="Times New Roman" w:hAnsi="Times New Roman"/>
          <w:sz w:val="22"/>
          <w:szCs w:val="22"/>
          <w:lang w:val="de-DE"/>
        </w:rPr>
        <w:tab/>
      </w:r>
      <w:r w:rsidRPr="00021E72">
        <w:rPr>
          <w:rFonts w:ascii="Times New Roman" w:hAnsi="Times New Roman"/>
          <w:sz w:val="22"/>
          <w:szCs w:val="22"/>
          <w:lang w:val="de-DE"/>
        </w:rPr>
        <w:tab/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55F1A" w:rsidRPr="00A73873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D4700F">
        <w:rPr>
          <w:rFonts w:ascii="Times New Roman" w:hAnsi="Times New Roman"/>
          <w:b/>
          <w:color w:val="000000" w:themeColor="text1"/>
          <w:sz w:val="22"/>
          <w:szCs w:val="22"/>
        </w:rPr>
        <w:t>WAT.272.2.081.041.2015.OP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6E22D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Przedmiotem zamówienia jest dostawa </w:t>
      </w:r>
      <w:r w:rsidR="00D4700F" w:rsidRPr="00D4700F">
        <w:rPr>
          <w:rFonts w:ascii="Times New Roman" w:hAnsi="Times New Roman"/>
          <w:sz w:val="22"/>
          <w:szCs w:val="22"/>
        </w:rPr>
        <w:t>fabrycznie nowych telefonów komórkowych z polskiej dystrybucji</w:t>
      </w:r>
      <w:r w:rsidR="00D4700F" w:rsidRPr="00F21DA4">
        <w:rPr>
          <w:rFonts w:ascii="Times New Roman" w:hAnsi="Times New Roman"/>
          <w:sz w:val="22"/>
          <w:szCs w:val="22"/>
        </w:rPr>
        <w:t xml:space="preserve"> </w:t>
      </w:r>
      <w:r w:rsidR="00D4700F">
        <w:rPr>
          <w:rFonts w:ascii="Times New Roman" w:hAnsi="Times New Roman"/>
          <w:sz w:val="22"/>
          <w:szCs w:val="22"/>
        </w:rPr>
        <w:t>dla Wojewódzkiego Inspektoratu Transportu D</w:t>
      </w:r>
      <w:r w:rsidRPr="00F21DA4">
        <w:rPr>
          <w:rFonts w:ascii="Times New Roman" w:hAnsi="Times New Roman"/>
          <w:sz w:val="22"/>
          <w:szCs w:val="22"/>
        </w:rPr>
        <w:t>rogowego we Wrocławiu.</w:t>
      </w:r>
    </w:p>
    <w:p w:rsidR="006E22D0" w:rsidRDefault="006E22D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Ilość i rodzaj </w:t>
      </w:r>
      <w:r w:rsidR="00D4700F">
        <w:rPr>
          <w:rFonts w:ascii="Times New Roman" w:hAnsi="Times New Roman"/>
          <w:sz w:val="22"/>
          <w:szCs w:val="22"/>
        </w:rPr>
        <w:t xml:space="preserve">telefonu </w:t>
      </w:r>
      <w:r w:rsidRPr="00F21DA4">
        <w:rPr>
          <w:rFonts w:ascii="Times New Roman" w:hAnsi="Times New Roman"/>
          <w:sz w:val="22"/>
          <w:szCs w:val="22"/>
        </w:rPr>
        <w:t xml:space="preserve">wymieniają szczegółowo </w:t>
      </w:r>
      <w:r w:rsidR="007B5451" w:rsidRPr="007B5451">
        <w:rPr>
          <w:rFonts w:ascii="Times New Roman" w:hAnsi="Times New Roman"/>
          <w:sz w:val="22"/>
          <w:szCs w:val="22"/>
        </w:rPr>
        <w:t>załączniki nr 2</w:t>
      </w:r>
      <w:r w:rsidR="00D4700F">
        <w:rPr>
          <w:rFonts w:ascii="Times New Roman" w:hAnsi="Times New Roman"/>
          <w:sz w:val="22"/>
          <w:szCs w:val="22"/>
        </w:rPr>
        <w:t xml:space="preserve">-4 </w:t>
      </w:r>
      <w:r w:rsidRPr="00F21DA4">
        <w:rPr>
          <w:rFonts w:ascii="Times New Roman" w:hAnsi="Times New Roman"/>
          <w:sz w:val="22"/>
          <w:szCs w:val="22"/>
        </w:rPr>
        <w:t>do niniejszego zapytania ofertowego.</w:t>
      </w:r>
    </w:p>
    <w:p w:rsidR="002A6139" w:rsidRPr="00F21DA4" w:rsidRDefault="00983EA3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Przedmiot zamówienia podzielony </w:t>
      </w:r>
      <w:r w:rsidR="00D4700F">
        <w:rPr>
          <w:rFonts w:ascii="Times New Roman" w:hAnsi="Times New Roman"/>
          <w:sz w:val="22"/>
          <w:szCs w:val="22"/>
        </w:rPr>
        <w:t>został na 3</w:t>
      </w:r>
      <w:r w:rsidRPr="00F21DA4">
        <w:rPr>
          <w:rFonts w:ascii="Times New Roman" w:hAnsi="Times New Roman"/>
          <w:sz w:val="22"/>
          <w:szCs w:val="22"/>
        </w:rPr>
        <w:t xml:space="preserve"> części</w:t>
      </w:r>
      <w:r w:rsidR="002A6139" w:rsidRPr="00F21DA4">
        <w:rPr>
          <w:rFonts w:ascii="Times New Roman" w:hAnsi="Times New Roman"/>
          <w:sz w:val="22"/>
          <w:szCs w:val="22"/>
        </w:rPr>
        <w:t xml:space="preserve"> tj.:</w:t>
      </w:r>
    </w:p>
    <w:p w:rsidR="002A6139" w:rsidRPr="00433EE6" w:rsidRDefault="002A6139" w:rsidP="002A6139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433EE6">
        <w:rPr>
          <w:rFonts w:ascii="Times New Roman" w:hAnsi="Times New Roman"/>
          <w:sz w:val="22"/>
          <w:szCs w:val="22"/>
        </w:rPr>
        <w:t>Część I – obejmuje dostawę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="00D4700F" w:rsidRPr="004C0EE8">
        <w:rPr>
          <w:rFonts w:ascii="Times New Roman" w:hAnsi="Times New Roman"/>
          <w:b/>
          <w:sz w:val="22"/>
          <w:szCs w:val="22"/>
        </w:rPr>
        <w:t>6</w:t>
      </w:r>
      <w:r w:rsidR="00D4700F">
        <w:rPr>
          <w:rFonts w:ascii="Times New Roman" w:hAnsi="Times New Roman"/>
          <w:sz w:val="22"/>
          <w:szCs w:val="22"/>
        </w:rPr>
        <w:t xml:space="preserve"> telefonów</w:t>
      </w:r>
      <w:r w:rsidRPr="00433EE6">
        <w:rPr>
          <w:rFonts w:ascii="Times New Roman" w:hAnsi="Times New Roman"/>
          <w:sz w:val="22"/>
          <w:szCs w:val="22"/>
        </w:rPr>
        <w:t xml:space="preserve"> opisanych w </w:t>
      </w:r>
      <w:r w:rsidRPr="003347FA">
        <w:rPr>
          <w:rFonts w:ascii="Times New Roman" w:hAnsi="Times New Roman"/>
          <w:b/>
          <w:sz w:val="22"/>
          <w:szCs w:val="22"/>
        </w:rPr>
        <w:t xml:space="preserve">załączniku nr </w:t>
      </w:r>
      <w:r w:rsidR="003347FA" w:rsidRPr="003347FA">
        <w:rPr>
          <w:rFonts w:ascii="Times New Roman" w:hAnsi="Times New Roman"/>
          <w:b/>
          <w:sz w:val="22"/>
          <w:szCs w:val="22"/>
        </w:rPr>
        <w:t>2</w:t>
      </w:r>
      <w:r w:rsidRPr="00433EE6">
        <w:rPr>
          <w:rFonts w:ascii="Times New Roman" w:hAnsi="Times New Roman"/>
          <w:sz w:val="22"/>
          <w:szCs w:val="22"/>
        </w:rPr>
        <w:t xml:space="preserve"> do zapytania ofertowego.</w:t>
      </w:r>
    </w:p>
    <w:p w:rsidR="00983EA3" w:rsidRPr="00433EE6" w:rsidRDefault="002A6139" w:rsidP="002A6139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433EE6">
        <w:rPr>
          <w:rFonts w:ascii="Times New Roman" w:hAnsi="Times New Roman"/>
          <w:sz w:val="22"/>
          <w:szCs w:val="22"/>
        </w:rPr>
        <w:t xml:space="preserve">Część </w:t>
      </w:r>
      <w:r w:rsidR="004C0EE8" w:rsidRPr="00433EE6">
        <w:rPr>
          <w:rFonts w:ascii="Times New Roman" w:hAnsi="Times New Roman"/>
          <w:sz w:val="22"/>
          <w:szCs w:val="22"/>
        </w:rPr>
        <w:t>II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 w:rsidR="004C0EE8" w:rsidRPr="00433EE6">
        <w:rPr>
          <w:rFonts w:ascii="Times New Roman" w:hAnsi="Times New Roman"/>
          <w:sz w:val="22"/>
          <w:szCs w:val="22"/>
        </w:rPr>
        <w:t>- obejmuje</w:t>
      </w:r>
      <w:r w:rsidR="00D4700F" w:rsidRPr="00433EE6">
        <w:rPr>
          <w:rFonts w:ascii="Times New Roman" w:hAnsi="Times New Roman"/>
          <w:sz w:val="22"/>
          <w:szCs w:val="22"/>
        </w:rPr>
        <w:t xml:space="preserve"> dostawę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="00D4700F" w:rsidRPr="004C0EE8">
        <w:rPr>
          <w:rFonts w:ascii="Times New Roman" w:hAnsi="Times New Roman"/>
          <w:b/>
          <w:sz w:val="22"/>
          <w:szCs w:val="22"/>
        </w:rPr>
        <w:t>1</w:t>
      </w:r>
      <w:r w:rsidR="00D4700F">
        <w:rPr>
          <w:rFonts w:ascii="Times New Roman" w:hAnsi="Times New Roman"/>
          <w:sz w:val="22"/>
          <w:szCs w:val="22"/>
        </w:rPr>
        <w:t xml:space="preserve"> telefonu</w:t>
      </w:r>
      <w:r w:rsidR="00D4700F" w:rsidRPr="00433EE6">
        <w:rPr>
          <w:rFonts w:ascii="Times New Roman" w:hAnsi="Times New Roman"/>
          <w:sz w:val="22"/>
          <w:szCs w:val="22"/>
        </w:rPr>
        <w:t xml:space="preserve"> </w:t>
      </w:r>
      <w:r w:rsidR="00D4700F">
        <w:rPr>
          <w:rFonts w:ascii="Times New Roman" w:hAnsi="Times New Roman"/>
          <w:sz w:val="22"/>
          <w:szCs w:val="22"/>
        </w:rPr>
        <w:t>opisanego</w:t>
      </w:r>
      <w:r w:rsidR="00D4700F" w:rsidRPr="00433EE6">
        <w:rPr>
          <w:rFonts w:ascii="Times New Roman" w:hAnsi="Times New Roman"/>
          <w:sz w:val="22"/>
          <w:szCs w:val="22"/>
        </w:rPr>
        <w:t xml:space="preserve"> w </w:t>
      </w:r>
      <w:r w:rsidR="00D4700F" w:rsidRPr="003347FA">
        <w:rPr>
          <w:rFonts w:ascii="Times New Roman" w:hAnsi="Times New Roman"/>
          <w:b/>
          <w:sz w:val="22"/>
          <w:szCs w:val="22"/>
        </w:rPr>
        <w:t xml:space="preserve">załączniku nr </w:t>
      </w:r>
      <w:r w:rsidR="001D1A5A">
        <w:rPr>
          <w:rFonts w:ascii="Times New Roman" w:hAnsi="Times New Roman"/>
          <w:b/>
          <w:sz w:val="22"/>
          <w:szCs w:val="22"/>
        </w:rPr>
        <w:t>2</w:t>
      </w:r>
      <w:r w:rsidR="00D4700F" w:rsidRPr="00433EE6">
        <w:rPr>
          <w:rFonts w:ascii="Times New Roman" w:hAnsi="Times New Roman"/>
          <w:sz w:val="22"/>
          <w:szCs w:val="22"/>
        </w:rPr>
        <w:t xml:space="preserve"> do zapytania ofertowego</w:t>
      </w:r>
      <w:r w:rsidR="00D4700F">
        <w:rPr>
          <w:rFonts w:ascii="Times New Roman" w:hAnsi="Times New Roman"/>
          <w:sz w:val="22"/>
          <w:szCs w:val="22"/>
        </w:rPr>
        <w:t>.</w:t>
      </w:r>
    </w:p>
    <w:p w:rsidR="00627E52" w:rsidRPr="00433EE6" w:rsidRDefault="00591653" w:rsidP="00627E52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433EE6">
        <w:rPr>
          <w:rFonts w:ascii="Times New Roman" w:hAnsi="Times New Roman"/>
          <w:sz w:val="22"/>
          <w:szCs w:val="22"/>
        </w:rPr>
        <w:t>Część III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Pr="00433EE6">
        <w:rPr>
          <w:rFonts w:ascii="Times New Roman" w:hAnsi="Times New Roman"/>
          <w:sz w:val="22"/>
          <w:szCs w:val="22"/>
        </w:rPr>
        <w:t xml:space="preserve">- </w:t>
      </w:r>
      <w:r w:rsidR="00D4700F" w:rsidRPr="00433EE6">
        <w:rPr>
          <w:rFonts w:ascii="Times New Roman" w:hAnsi="Times New Roman"/>
          <w:sz w:val="22"/>
          <w:szCs w:val="22"/>
        </w:rPr>
        <w:t>obejmuje dostawę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="00D4700F" w:rsidRPr="004C0EE8">
        <w:rPr>
          <w:rFonts w:ascii="Times New Roman" w:hAnsi="Times New Roman"/>
          <w:b/>
          <w:sz w:val="22"/>
          <w:szCs w:val="22"/>
        </w:rPr>
        <w:t>1</w:t>
      </w:r>
      <w:r w:rsidR="00D4700F">
        <w:rPr>
          <w:rFonts w:ascii="Times New Roman" w:hAnsi="Times New Roman"/>
          <w:sz w:val="22"/>
          <w:szCs w:val="22"/>
        </w:rPr>
        <w:t xml:space="preserve"> telefonu</w:t>
      </w:r>
      <w:r w:rsidR="00D4700F" w:rsidRPr="00433EE6">
        <w:rPr>
          <w:rFonts w:ascii="Times New Roman" w:hAnsi="Times New Roman"/>
          <w:sz w:val="22"/>
          <w:szCs w:val="22"/>
        </w:rPr>
        <w:t xml:space="preserve"> </w:t>
      </w:r>
      <w:r w:rsidR="00D4700F">
        <w:rPr>
          <w:rFonts w:ascii="Times New Roman" w:hAnsi="Times New Roman"/>
          <w:sz w:val="22"/>
          <w:szCs w:val="22"/>
        </w:rPr>
        <w:t>opisanego</w:t>
      </w:r>
      <w:r w:rsidR="00D4700F" w:rsidRPr="00433EE6">
        <w:rPr>
          <w:rFonts w:ascii="Times New Roman" w:hAnsi="Times New Roman"/>
          <w:sz w:val="22"/>
          <w:szCs w:val="22"/>
        </w:rPr>
        <w:t xml:space="preserve"> w </w:t>
      </w:r>
      <w:r w:rsidR="00D4700F" w:rsidRPr="003347FA">
        <w:rPr>
          <w:rFonts w:ascii="Times New Roman" w:hAnsi="Times New Roman"/>
          <w:b/>
          <w:sz w:val="22"/>
          <w:szCs w:val="22"/>
        </w:rPr>
        <w:t xml:space="preserve">załączniku nr </w:t>
      </w:r>
      <w:r w:rsidR="001D1A5A">
        <w:rPr>
          <w:rFonts w:ascii="Times New Roman" w:hAnsi="Times New Roman"/>
          <w:b/>
          <w:sz w:val="22"/>
          <w:szCs w:val="22"/>
        </w:rPr>
        <w:t>2</w:t>
      </w:r>
      <w:r w:rsidR="00D4700F" w:rsidRPr="00433EE6">
        <w:rPr>
          <w:rFonts w:ascii="Times New Roman" w:hAnsi="Times New Roman"/>
          <w:sz w:val="22"/>
          <w:szCs w:val="22"/>
        </w:rPr>
        <w:t xml:space="preserve"> do zapytania ofertowego</w:t>
      </w:r>
      <w:r w:rsidR="00D4700F">
        <w:rPr>
          <w:rFonts w:ascii="Times New Roman" w:hAnsi="Times New Roman"/>
          <w:sz w:val="22"/>
          <w:szCs w:val="22"/>
        </w:rPr>
        <w:t>.</w:t>
      </w:r>
    </w:p>
    <w:p w:rsidR="00F70C4B" w:rsidRDefault="00F70C4B" w:rsidP="00D2463C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Wszystkie </w:t>
      </w:r>
      <w:r w:rsidR="00D4700F">
        <w:rPr>
          <w:rFonts w:ascii="Times New Roman" w:hAnsi="Times New Roman"/>
          <w:sz w:val="22"/>
          <w:szCs w:val="22"/>
        </w:rPr>
        <w:t>telefony</w:t>
      </w:r>
      <w:r w:rsidRPr="00F21DA4">
        <w:rPr>
          <w:rFonts w:ascii="Times New Roman" w:hAnsi="Times New Roman"/>
          <w:sz w:val="22"/>
          <w:szCs w:val="22"/>
        </w:rPr>
        <w:t xml:space="preserve"> muszą być pierwszego gatunku, fabrycznie nowe i wolne od wad.</w:t>
      </w:r>
    </w:p>
    <w:p w:rsidR="00F70C4B" w:rsidRDefault="00F70C4B" w:rsidP="00D2463C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Na wszystkie </w:t>
      </w:r>
      <w:r w:rsidR="00D4700F">
        <w:rPr>
          <w:rFonts w:ascii="Times New Roman" w:hAnsi="Times New Roman"/>
          <w:sz w:val="22"/>
          <w:szCs w:val="22"/>
        </w:rPr>
        <w:t>telefony wykonawca musi udzielić min.24 miesięcznej gwarancji producenta</w:t>
      </w:r>
    </w:p>
    <w:p w:rsidR="00F21DA4" w:rsidRPr="007F1E77" w:rsidRDefault="00F21DA4" w:rsidP="00D2463C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Zamawiający dopuszcza składanie ofert</w:t>
      </w:r>
      <w:r w:rsidR="006E3796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>częściowych.</w:t>
      </w:r>
    </w:p>
    <w:p w:rsidR="0010185F" w:rsidRDefault="0010185F" w:rsidP="0070681D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</w:p>
    <w:p w:rsidR="0010185F" w:rsidRPr="00DD44BE" w:rsidRDefault="0010185F" w:rsidP="0070681D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DD44BE">
        <w:rPr>
          <w:rFonts w:ascii="Times New Roman" w:hAnsi="Times New Roman"/>
          <w:b/>
          <w:sz w:val="22"/>
          <w:szCs w:val="22"/>
        </w:rPr>
        <w:t>Kody CPV</w:t>
      </w:r>
      <w:r w:rsidR="00DD44BE" w:rsidRPr="00DD44BE">
        <w:rPr>
          <w:rFonts w:ascii="Times New Roman" w:hAnsi="Times New Roman"/>
          <w:b/>
          <w:sz w:val="22"/>
          <w:szCs w:val="22"/>
        </w:rPr>
        <w:t xml:space="preserve">: </w:t>
      </w:r>
      <w:r w:rsidR="004C0EE8">
        <w:rPr>
          <w:rFonts w:ascii="Times New Roman" w:hAnsi="Times New Roman"/>
          <w:b/>
          <w:sz w:val="22"/>
          <w:szCs w:val="22"/>
        </w:rPr>
        <w:t>32.25.00.00-0</w:t>
      </w:r>
    </w:p>
    <w:p w:rsidR="00DD44BE" w:rsidRPr="00DD44BE" w:rsidRDefault="00DD44BE" w:rsidP="0070681D">
      <w:pPr>
        <w:spacing w:before="0" w:after="0"/>
        <w:rPr>
          <w:rFonts w:ascii="Times New Roman" w:hAnsi="Times New Roman"/>
          <w:b/>
          <w:color w:val="FF0000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bookmarkStart w:id="3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Realizacja terminu </w:t>
      </w:r>
      <w:r w:rsidR="004C0EE8">
        <w:rPr>
          <w:rFonts w:ascii="Times New Roman" w:hAnsi="Times New Roman"/>
          <w:sz w:val="22"/>
          <w:szCs w:val="22"/>
        </w:rPr>
        <w:t>dostawy telefonów</w:t>
      </w:r>
      <w:r>
        <w:rPr>
          <w:rFonts w:ascii="Times New Roman" w:hAnsi="Times New Roman"/>
          <w:sz w:val="22"/>
          <w:szCs w:val="22"/>
        </w:rPr>
        <w:t xml:space="preserve"> nastąpi w terminie od </w:t>
      </w:r>
      <w:r w:rsidR="004C0EE8">
        <w:rPr>
          <w:rFonts w:ascii="Times New Roman" w:hAnsi="Times New Roman"/>
          <w:b/>
          <w:sz w:val="22"/>
          <w:szCs w:val="22"/>
        </w:rPr>
        <w:t>07</w:t>
      </w:r>
      <w:r w:rsidR="004C0EE8" w:rsidRPr="00DD44BE">
        <w:rPr>
          <w:rFonts w:ascii="Times New Roman" w:hAnsi="Times New Roman"/>
          <w:b/>
          <w:sz w:val="22"/>
          <w:szCs w:val="22"/>
        </w:rPr>
        <w:t xml:space="preserve"> grudnia 2015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 dnia </w:t>
      </w:r>
      <w:r w:rsidR="004C0EE8">
        <w:rPr>
          <w:rFonts w:ascii="Times New Roman" w:hAnsi="Times New Roman"/>
          <w:b/>
          <w:sz w:val="22"/>
          <w:szCs w:val="22"/>
        </w:rPr>
        <w:t>11</w:t>
      </w:r>
      <w:r w:rsidRPr="00DD44BE">
        <w:rPr>
          <w:rFonts w:ascii="Times New Roman" w:hAnsi="Times New Roman"/>
          <w:b/>
          <w:sz w:val="22"/>
          <w:szCs w:val="22"/>
        </w:rPr>
        <w:t xml:space="preserve"> grudnia 2015</w:t>
      </w:r>
      <w:r w:rsidR="004C0EE8">
        <w:rPr>
          <w:rFonts w:ascii="Times New Roman" w:hAnsi="Times New Roman"/>
          <w:sz w:val="22"/>
          <w:szCs w:val="22"/>
        </w:rPr>
        <w:t>.</w:t>
      </w:r>
      <w:r w:rsidR="00155F1A">
        <w:rPr>
          <w:rFonts w:ascii="Times New Roman" w:hAnsi="Times New Roman"/>
          <w:sz w:val="22"/>
          <w:szCs w:val="22"/>
        </w:rPr>
        <w:tab/>
      </w:r>
    </w:p>
    <w:p w:rsidR="0079668C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</w:t>
      </w:r>
      <w:proofErr w:type="gramStart"/>
      <w:r w:rsidRPr="00125C96">
        <w:rPr>
          <w:rFonts w:ascii="Times New Roman" w:hAnsi="Times New Roman"/>
          <w:sz w:val="22"/>
          <w:szCs w:val="22"/>
        </w:rPr>
        <w:t>. 9:00 - 15:00 jest</w:t>
      </w:r>
      <w:proofErr w:type="gramEnd"/>
      <w:r w:rsidRPr="00125C96">
        <w:rPr>
          <w:rFonts w:ascii="Times New Roman" w:hAnsi="Times New Roman"/>
          <w:sz w:val="22"/>
          <w:szCs w:val="22"/>
        </w:rPr>
        <w:t>:</w:t>
      </w:r>
    </w:p>
    <w:p w:rsidR="0079668C" w:rsidRPr="00F03558" w:rsidRDefault="00DF625F" w:rsidP="00A76C7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4C0EE8">
        <w:rPr>
          <w:rFonts w:ascii="Times New Roman" w:hAnsi="Times New Roman"/>
          <w:sz w:val="22"/>
          <w:szCs w:val="22"/>
        </w:rPr>
        <w:t>Oktawian Plaskota</w:t>
      </w:r>
      <w:r w:rsidR="0079668C">
        <w:rPr>
          <w:rFonts w:ascii="Times New Roman" w:hAnsi="Times New Roman"/>
          <w:sz w:val="22"/>
          <w:szCs w:val="22"/>
        </w:rPr>
        <w:t xml:space="preserve"> – a</w:t>
      </w:r>
      <w:r w:rsidR="004C0EE8">
        <w:rPr>
          <w:rFonts w:ascii="Times New Roman" w:hAnsi="Times New Roman"/>
          <w:sz w:val="22"/>
          <w:szCs w:val="22"/>
        </w:rPr>
        <w:t>dministrator ds. gospodarczych</w:t>
      </w:r>
      <w:r w:rsidR="0079668C">
        <w:rPr>
          <w:rFonts w:ascii="Times New Roman" w:hAnsi="Times New Roman"/>
          <w:sz w:val="22"/>
          <w:szCs w:val="22"/>
        </w:rPr>
        <w:t xml:space="preserve"> WAT</w:t>
      </w:r>
      <w:proofErr w:type="gramStart"/>
      <w:r w:rsidR="00F03558">
        <w:rPr>
          <w:rFonts w:ascii="Times New Roman" w:hAnsi="Times New Roman"/>
          <w:sz w:val="22"/>
          <w:szCs w:val="22"/>
        </w:rPr>
        <w:t>:71/320-90-87,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fax-</w:t>
      </w:r>
      <w:proofErr w:type="gramEnd"/>
      <w:r w:rsidR="00F03558">
        <w:rPr>
          <w:rFonts w:ascii="Times New Roman" w:hAnsi="Times New Roman"/>
          <w:sz w:val="22"/>
          <w:szCs w:val="22"/>
        </w:rPr>
        <w:t>71/326-51-61, email:</w:t>
      </w:r>
      <w:r w:rsidR="004C0EE8">
        <w:rPr>
          <w:rFonts w:ascii="Times New Roman" w:hAnsi="Times New Roman"/>
          <w:sz w:val="22"/>
          <w:szCs w:val="22"/>
        </w:rPr>
        <w:t>oplaskota</w:t>
      </w:r>
      <w:r w:rsidR="00F03558">
        <w:rPr>
          <w:rFonts w:ascii="Times New Roman" w:hAnsi="Times New Roman"/>
          <w:sz w:val="22"/>
          <w:szCs w:val="22"/>
        </w:rPr>
        <w:t>@dolnyslas.</w:t>
      </w:r>
      <w:proofErr w:type="gramStart"/>
      <w:r w:rsidR="00F03558">
        <w:rPr>
          <w:rFonts w:ascii="Times New Roman" w:hAnsi="Times New Roman"/>
          <w:sz w:val="22"/>
          <w:szCs w:val="22"/>
        </w:rPr>
        <w:t>witd</w:t>
      </w:r>
      <w:proofErr w:type="gramEnd"/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gov</w:t>
      </w:r>
      <w:proofErr w:type="gramEnd"/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pl</w:t>
      </w:r>
      <w:proofErr w:type="gramEnd"/>
    </w:p>
    <w:p w:rsidR="00DF625F" w:rsidRPr="00F21DA4" w:rsidRDefault="00DF625F" w:rsidP="00DF625F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Czesław Oczkowicz - Naczelnik WAT: 71/320-90-85,fax-71/326-51-61, email</w:t>
      </w:r>
      <w:proofErr w:type="gramStart"/>
      <w:r>
        <w:rPr>
          <w:rFonts w:ascii="Times New Roman" w:hAnsi="Times New Roman"/>
          <w:sz w:val="22"/>
          <w:szCs w:val="22"/>
        </w:rPr>
        <w:t>:coczkowicz</w:t>
      </w:r>
      <w:proofErr w:type="gramEnd"/>
      <w:r>
        <w:rPr>
          <w:rFonts w:ascii="Times New Roman" w:hAnsi="Times New Roman"/>
          <w:sz w:val="22"/>
          <w:szCs w:val="22"/>
        </w:rPr>
        <w:t>@dolnyslas.</w:t>
      </w:r>
      <w:proofErr w:type="gramStart"/>
      <w:r>
        <w:rPr>
          <w:rFonts w:ascii="Times New Roman" w:hAnsi="Times New Roman"/>
          <w:sz w:val="22"/>
          <w:szCs w:val="22"/>
        </w:rPr>
        <w:t>witd</w:t>
      </w:r>
      <w:proofErr w:type="gramEnd"/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gov</w:t>
      </w:r>
      <w:proofErr w:type="gramEnd"/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pl</w:t>
      </w:r>
      <w:proofErr w:type="gramEnd"/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</w:rPr>
      </w:pP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4C0EE8" w:rsidRPr="003127D1" w:rsidRDefault="0079668C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F21DA4">
        <w:rPr>
          <w:rFonts w:ascii="Times New Roman" w:hAnsi="Times New Roman"/>
          <w:color w:val="000000" w:themeColor="text1"/>
          <w:sz w:val="22"/>
          <w:szCs w:val="22"/>
        </w:rPr>
        <w:t>Zamawiający przy wyborze najkorzystniejszej oferty stosować będzie dla każdej części następujące kryteria:</w:t>
      </w:r>
      <w:r w:rsidR="004C0EE8" w:rsidRPr="004C0EE8">
        <w:rPr>
          <w:rFonts w:ascii="Times New Roman" w:hAnsi="Times New Roman"/>
          <w:sz w:val="22"/>
          <w:szCs w:val="22"/>
        </w:rPr>
        <w:t xml:space="preserve"> ilość x cenę jed</w:t>
      </w:r>
      <w:r w:rsidR="003127D1">
        <w:rPr>
          <w:rFonts w:ascii="Times New Roman" w:hAnsi="Times New Roman"/>
          <w:sz w:val="22"/>
          <w:szCs w:val="22"/>
        </w:rPr>
        <w:t>nostkową brutto = wartość brutto</w:t>
      </w:r>
    </w:p>
    <w:p w:rsidR="004C0EE8" w:rsidRPr="004C0EE8" w:rsidRDefault="004C0EE8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lastRenderedPageBreak/>
        <w:t>Jednostkowa cena brutto winna zawierać wszelkie koszty niezbędne dla prawidłowej realizacji zamówienia.</w:t>
      </w:r>
    </w:p>
    <w:p w:rsidR="004C0EE8" w:rsidRPr="004C0EE8" w:rsidRDefault="004C0EE8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 xml:space="preserve">Rozliczenia między Zamawiającym a Wykonawcą prowadzone będą w walucie polskiej PLN w oparciu o przedstawione ceny jednostkowe brutto. </w:t>
      </w:r>
    </w:p>
    <w:p w:rsidR="00CE12BE" w:rsidRDefault="004C0EE8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Ceny winny być podane w zaokrągleniu do dwóch znaków po przecinku.</w:t>
      </w:r>
    </w:p>
    <w:p w:rsidR="00505177" w:rsidRPr="00505177" w:rsidRDefault="00505177" w:rsidP="00505177">
      <w:pPr>
        <w:pStyle w:val="Akapitzlist"/>
        <w:numPr>
          <w:ilvl w:val="1"/>
          <w:numId w:val="3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możliwość unieważnienia mniejszego zapytania ofertowego.</w:t>
      </w:r>
    </w:p>
    <w:p w:rsidR="00CE12B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D4699F" w:rsidRPr="002A6C4E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 w:rsidRPr="002A6C4E">
        <w:rPr>
          <w:rFonts w:ascii="Times New Roman" w:hAnsi="Times New Roman"/>
          <w:b/>
          <w:sz w:val="22"/>
          <w:szCs w:val="22"/>
        </w:rPr>
        <w:t>- Wypełniony i podpisany for</w:t>
      </w:r>
      <w:r w:rsidR="00902C2B">
        <w:rPr>
          <w:rFonts w:ascii="Times New Roman" w:hAnsi="Times New Roman"/>
          <w:b/>
          <w:sz w:val="22"/>
          <w:szCs w:val="22"/>
        </w:rPr>
        <w:t>mularz ofertowy – załącznik nr 2</w:t>
      </w:r>
      <w:r w:rsidR="00D4699F" w:rsidRPr="002A6C4E">
        <w:rPr>
          <w:rFonts w:ascii="Times New Roman" w:hAnsi="Times New Roman"/>
          <w:b/>
          <w:sz w:val="22"/>
          <w:szCs w:val="22"/>
        </w:rPr>
        <w:t>,</w:t>
      </w:r>
    </w:p>
    <w:p w:rsidR="00632C82" w:rsidRPr="002A6C4E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 Z</w:t>
      </w:r>
      <w:r w:rsidR="00902C2B">
        <w:rPr>
          <w:rFonts w:ascii="Times New Roman" w:hAnsi="Times New Roman"/>
          <w:b/>
          <w:sz w:val="22"/>
          <w:szCs w:val="22"/>
        </w:rPr>
        <w:t>aakceptowany</w:t>
      </w:r>
      <w:r w:rsidR="00D4699F" w:rsidRPr="002A6C4E">
        <w:rPr>
          <w:rFonts w:ascii="Times New Roman" w:hAnsi="Times New Roman"/>
          <w:b/>
          <w:sz w:val="22"/>
          <w:szCs w:val="22"/>
        </w:rPr>
        <w:t xml:space="preserve"> podpisany projekt umowy wg wzoru umowy stanowiącego załącznik nr 1 do zapytania ofertowego</w:t>
      </w:r>
      <w:r>
        <w:rPr>
          <w:rFonts w:ascii="Times New Roman" w:hAnsi="Times New Roman"/>
          <w:b/>
          <w:sz w:val="22"/>
          <w:szCs w:val="22"/>
        </w:rPr>
        <w:t>,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990FB1" w:rsidRPr="0070211B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>. Umowa zostanie uzgodniona w oparciu o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</w:t>
      </w:r>
      <w:r w:rsidR="006010E6">
        <w:rPr>
          <w:rFonts w:ascii="Times New Roman" w:hAnsi="Times New Roman"/>
          <w:sz w:val="22"/>
          <w:szCs w:val="22"/>
          <w:lang w:eastAsia="pl-PL"/>
        </w:rPr>
        <w:t xml:space="preserve"> który</w:t>
      </w:r>
      <w:r>
        <w:rPr>
          <w:rFonts w:ascii="Times New Roman" w:hAnsi="Times New Roman"/>
          <w:sz w:val="22"/>
          <w:szCs w:val="22"/>
          <w:lang w:eastAsia="pl-PL"/>
        </w:rPr>
        <w:t xml:space="preserve"> stanowi </w:t>
      </w:r>
      <w:r w:rsidRPr="00D4699F">
        <w:rPr>
          <w:rFonts w:ascii="Times New Roman" w:hAnsi="Times New Roman"/>
          <w:b/>
          <w:sz w:val="22"/>
          <w:szCs w:val="22"/>
          <w:lang w:eastAsia="pl-PL"/>
        </w:rPr>
        <w:t>załącznik nr 1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 zawierające warunki realizacji zamówienia, terminów i warunków realizacji</w:t>
      </w:r>
      <w:r w:rsidR="0070211B">
        <w:rPr>
          <w:rFonts w:ascii="Times New Roman" w:hAnsi="Times New Roman"/>
          <w:sz w:val="22"/>
          <w:szCs w:val="22"/>
          <w:lang w:eastAsia="pl-PL"/>
        </w:rPr>
        <w:t xml:space="preserve">, warunków gwarancji, terminów płatności i kar 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</w:t>
      </w:r>
      <w:r w:rsidR="00BE51BA" w:rsidRPr="00BE51BA">
        <w:rPr>
          <w:rFonts w:ascii="Times New Roman" w:hAnsi="Times New Roman"/>
          <w:sz w:val="22"/>
          <w:szCs w:val="22"/>
          <w:lang w:eastAsia="pl-PL"/>
        </w:rPr>
        <w:t xml:space="preserve">stanową </w:t>
      </w:r>
      <w:r w:rsidR="00BE51BA" w:rsidRPr="00BE51BA">
        <w:rPr>
          <w:rFonts w:ascii="Times New Roman" w:hAnsi="Times New Roman"/>
          <w:b/>
          <w:sz w:val="22"/>
          <w:szCs w:val="22"/>
          <w:lang w:eastAsia="pl-PL"/>
        </w:rPr>
        <w:t>załącznik nr 1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 w:rsidR="00D756DD"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125C96">
        <w:rPr>
          <w:rFonts w:ascii="Times New Roman" w:hAnsi="Times New Roman"/>
          <w:sz w:val="22"/>
          <w:szCs w:val="22"/>
        </w:rPr>
        <w:t>zmiany</w:t>
      </w:r>
      <w:proofErr w:type="gramEnd"/>
      <w:r w:rsidRPr="00125C96">
        <w:rPr>
          <w:rFonts w:ascii="Times New Roman" w:hAnsi="Times New Roman"/>
          <w:sz w:val="22"/>
          <w:szCs w:val="22"/>
        </w:rPr>
        <w:t xml:space="preserve">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125C96">
        <w:rPr>
          <w:rFonts w:ascii="Times New Roman" w:hAnsi="Times New Roman"/>
          <w:sz w:val="22"/>
          <w:szCs w:val="22"/>
          <w:lang w:eastAsia="pl-PL"/>
        </w:rPr>
        <w:t>zmiany</w:t>
      </w:r>
      <w:proofErr w:type="gramEnd"/>
      <w:r w:rsidRPr="00125C96">
        <w:rPr>
          <w:rFonts w:ascii="Times New Roman" w:hAnsi="Times New Roman"/>
          <w:sz w:val="22"/>
          <w:szCs w:val="22"/>
          <w:lang w:eastAsia="pl-PL"/>
        </w:rPr>
        <w:t xml:space="preserve">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125C96">
        <w:rPr>
          <w:rFonts w:ascii="Times New Roman" w:hAnsi="Times New Roman"/>
        </w:rPr>
        <w:t xml:space="preserve">Płatność za wykonanie </w:t>
      </w:r>
      <w:r w:rsidR="00412F81">
        <w:rPr>
          <w:rFonts w:ascii="Times New Roman" w:hAnsi="Times New Roman"/>
        </w:rPr>
        <w:t>zamówienia nastąpi w terminie 21</w:t>
      </w:r>
      <w:r w:rsidRPr="00125C96">
        <w:rPr>
          <w:rFonts w:ascii="Times New Roman" w:hAnsi="Times New Roman"/>
        </w:rPr>
        <w:t xml:space="preserve"> dni od otrzymania faktury przez Zamawiającego, w formie przelewu bankowego. 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>l</w:t>
      </w:r>
      <w:proofErr w:type="gramEnd"/>
      <w:r w:rsidRPr="00125C96">
        <w:rPr>
          <w:rFonts w:ascii="Times New Roman" w:hAnsi="Times New Roman"/>
          <w:b/>
          <w:bCs/>
          <w:sz w:val="22"/>
          <w:szCs w:val="22"/>
        </w:rPr>
        <w:t>. Krzywoustego 28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7A024B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037F86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B238B" w:rsidRPr="00125C96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Pr="00BE51BA" w:rsidRDefault="00F56767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</w:t>
      </w:r>
      <w:r w:rsidR="00356100" w:rsidRPr="00BE51BA">
        <w:rPr>
          <w:rFonts w:ascii="Times New Roman" w:hAnsi="Times New Roman"/>
          <w:sz w:val="22"/>
          <w:szCs w:val="22"/>
        </w:rPr>
        <w:t>fertę należy przygotować w formie pisemnej,</w:t>
      </w:r>
    </w:p>
    <w:p w:rsidR="00356100" w:rsidRPr="00BE51BA" w:rsidRDefault="00356100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 xml:space="preserve">Oferta winna zawierać </w:t>
      </w:r>
      <w:r w:rsidRPr="00BE51BA">
        <w:rPr>
          <w:rFonts w:ascii="Times New Roman" w:hAnsi="Times New Roman"/>
          <w:b/>
          <w:sz w:val="22"/>
          <w:szCs w:val="22"/>
        </w:rPr>
        <w:t xml:space="preserve">dokumenty </w:t>
      </w:r>
      <w:r w:rsidRPr="00BE51BA">
        <w:rPr>
          <w:rFonts w:ascii="Times New Roman" w:hAnsi="Times New Roman"/>
          <w:sz w:val="22"/>
          <w:szCs w:val="22"/>
        </w:rPr>
        <w:t>zgodnie z opisanym w pkt. 6 Zapytania ofertowego,</w:t>
      </w:r>
    </w:p>
    <w:p w:rsidR="00546CA2" w:rsidRPr="00505177" w:rsidRDefault="00356100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złożyć przed terminem składania ofert w jednym egzemplarzu i zapakować</w:t>
      </w:r>
      <w:r w:rsidR="00F56767" w:rsidRPr="00BE51BA">
        <w:rPr>
          <w:rFonts w:ascii="Times New Roman" w:hAnsi="Times New Roman"/>
          <w:sz w:val="22"/>
          <w:szCs w:val="22"/>
        </w:rPr>
        <w:t xml:space="preserve"> w sposób uniemożliwiający jej otwarcie przez osoby nieuprawnione, z adnotacją:</w:t>
      </w:r>
      <w:bookmarkStart w:id="5" w:name="_GoBack"/>
      <w:bookmarkEnd w:id="5"/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Tr="00F56767">
        <w:trPr>
          <w:trHeight w:val="2684"/>
        </w:trPr>
        <w:tc>
          <w:tcPr>
            <w:tcW w:w="5231" w:type="dxa"/>
          </w:tcPr>
          <w:p w:rsidR="00F56767" w:rsidRPr="00BE51BA" w:rsidRDefault="00F56767" w:rsidP="00F5676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  <w:p w:rsidR="00F56767" w:rsidRPr="00BE51BA" w:rsidRDefault="00F56767" w:rsidP="00F5676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F56767" w:rsidRPr="00BE51BA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 xml:space="preserve">OFERTA </w:t>
            </w:r>
          </w:p>
          <w:p w:rsidR="00F56767" w:rsidRPr="00BE51BA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 xml:space="preserve">„Dostawa </w:t>
            </w:r>
            <w:r w:rsidR="003127D1">
              <w:rPr>
                <w:rFonts w:ascii="Times New Roman" w:hAnsi="Times New Roman"/>
                <w:b/>
                <w:sz w:val="22"/>
                <w:szCs w:val="22"/>
              </w:rPr>
              <w:t>telefonów komórkowych dla</w:t>
            </w: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 xml:space="preserve"> Wojewódzkiego Inspektoratu Transportu Drogowego we Wrocławiu w 2015 roku”.</w:t>
            </w:r>
          </w:p>
          <w:p w:rsidR="00F56767" w:rsidRPr="00BE51BA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56767" w:rsidRPr="00D9198A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>Spraw</w:t>
            </w:r>
            <w:r w:rsidR="00D9198A"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r w:rsidRPr="00D9198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numer</w:t>
            </w:r>
            <w:r w:rsidR="00D9198A" w:rsidRPr="00D9198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127D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WAT.272.2.081.041.2015.OP</w:t>
            </w:r>
          </w:p>
          <w:p w:rsidR="00F5676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0211B" w:rsidRPr="00F56767" w:rsidRDefault="0070211B" w:rsidP="00F56767">
      <w:pPr>
        <w:spacing w:before="0" w:after="0"/>
        <w:ind w:left="414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ind w:left="360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F5676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546CA2" w:rsidRPr="003127D1" w:rsidRDefault="00546CA2" w:rsidP="003127D1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F56767" w:rsidRPr="00AB7DD4" w:rsidRDefault="00F56767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Wymaga się, by oferta była podpisana przez osobę lub osoby uprawnione do zaciągania zobowiązań w imieniu wykonawcy,</w:t>
      </w:r>
    </w:p>
    <w:p w:rsidR="00F56767" w:rsidRPr="00AB7DD4" w:rsidRDefault="00E571F0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Wszystkie koszty związane z przygotowaniem oraz dostarczeniem ofert ponosi wykonawca,</w:t>
      </w:r>
    </w:p>
    <w:p w:rsidR="00E571F0" w:rsidRPr="00AB7DD4" w:rsidRDefault="00E571F0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z</w:t>
      </w:r>
      <w:r w:rsidR="003127D1">
        <w:rPr>
          <w:rFonts w:ascii="Times New Roman" w:hAnsi="Times New Roman"/>
          <w:sz w:val="22"/>
          <w:szCs w:val="22"/>
        </w:rPr>
        <w:t>wróci ofertę bez jej otwierania</w:t>
      </w:r>
      <w:r w:rsidRPr="00AB7DD4">
        <w:rPr>
          <w:rFonts w:ascii="Times New Roman" w:hAnsi="Times New Roman"/>
          <w:sz w:val="22"/>
          <w:szCs w:val="22"/>
        </w:rPr>
        <w:t>, złożoną po terminie składania ofert,</w:t>
      </w:r>
    </w:p>
    <w:p w:rsidR="00E571F0" w:rsidRPr="00AB7DD4" w:rsidRDefault="00E571F0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przypadku nieprawidłowego zaadresowania lub zabezpieczenia oferty Zamawiający nie bierze odpowiedzialności za złe skierowanie przesyłki i jej przedterminowe otwarcie,</w:t>
      </w:r>
    </w:p>
    <w:p w:rsidR="00E571F0" w:rsidRPr="00AB7DD4" w:rsidRDefault="00E571F0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  <w:u w:val="single"/>
        </w:rPr>
        <w:t>Zamawiający pozostawi ofertę bez rozpatrzenia w następujących przypadkach:</w:t>
      </w:r>
    </w:p>
    <w:p w:rsidR="00723A96" w:rsidRPr="00AB7DD4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Treś</w:t>
      </w:r>
      <w:r w:rsidR="00E56FDF" w:rsidRPr="00AB7DD4">
        <w:rPr>
          <w:rFonts w:ascii="Times New Roman" w:hAnsi="Times New Roman"/>
          <w:sz w:val="22"/>
          <w:szCs w:val="22"/>
        </w:rPr>
        <w:t>ć</w:t>
      </w:r>
      <w:r w:rsidRPr="00AB7DD4">
        <w:rPr>
          <w:rFonts w:ascii="Times New Roman" w:hAnsi="Times New Roman"/>
          <w:sz w:val="22"/>
          <w:szCs w:val="22"/>
        </w:rPr>
        <w:t xml:space="preserve"> złożonej oferty nie odpowiada treści zapytania ofertowego</w:t>
      </w:r>
      <w:r w:rsidR="00723A96" w:rsidRPr="00AB7DD4">
        <w:rPr>
          <w:rFonts w:ascii="Times New Roman" w:hAnsi="Times New Roman"/>
          <w:sz w:val="22"/>
          <w:szCs w:val="22"/>
        </w:rPr>
        <w:t>,</w:t>
      </w:r>
    </w:p>
    <w:p w:rsidR="00E571F0" w:rsidRPr="00AB7DD4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Złożenie oferty stanowi czyn nieuczciwej konkurencji w ro</w:t>
      </w:r>
      <w:r w:rsidR="008F36BC" w:rsidRPr="00AB7DD4">
        <w:rPr>
          <w:rFonts w:ascii="Times New Roman" w:hAnsi="Times New Roman"/>
          <w:sz w:val="22"/>
          <w:szCs w:val="22"/>
        </w:rPr>
        <w:t>zumieniu przepisów o zwalczaniu nieuczciwej konkurencji,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rażąco niska cenę w stosunku do przedmiotu zamówienia,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błędy w obliczeniu ceny,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jest nieważna na podstawie odrębnych przepisów,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</w:t>
      </w:r>
      <w:r w:rsidR="003127D1">
        <w:rPr>
          <w:rFonts w:ascii="Times New Roman" w:hAnsi="Times New Roman"/>
          <w:sz w:val="22"/>
          <w:szCs w:val="22"/>
        </w:rPr>
        <w:t>ykonawca nie dołączył do oferty</w:t>
      </w:r>
      <w:r w:rsidRPr="00AB7DD4">
        <w:rPr>
          <w:rFonts w:ascii="Times New Roman" w:hAnsi="Times New Roman"/>
          <w:sz w:val="22"/>
          <w:szCs w:val="22"/>
        </w:rPr>
        <w:t xml:space="preserve"> formularza ofertowego,</w:t>
      </w:r>
    </w:p>
    <w:p w:rsidR="008F36BC" w:rsidRPr="00AB7DD4" w:rsidRDefault="008F36BC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poprawi w tekście oferty:</w:t>
      </w:r>
    </w:p>
    <w:p w:rsidR="008F36BC" w:rsidRPr="00AB7DD4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o</w:t>
      </w:r>
      <w:r w:rsidR="008F36BC" w:rsidRPr="00AB7DD4">
        <w:rPr>
          <w:rFonts w:ascii="Times New Roman" w:hAnsi="Times New Roman"/>
          <w:sz w:val="22"/>
          <w:szCs w:val="22"/>
        </w:rPr>
        <w:t>czywiste</w:t>
      </w:r>
      <w:proofErr w:type="gramEnd"/>
      <w:r w:rsidR="008F36BC" w:rsidRPr="00AB7DD4">
        <w:rPr>
          <w:rFonts w:ascii="Times New Roman" w:hAnsi="Times New Roman"/>
          <w:sz w:val="22"/>
          <w:szCs w:val="22"/>
        </w:rPr>
        <w:t xml:space="preserve"> omy</w:t>
      </w:r>
      <w:r w:rsidR="00A41FD9">
        <w:rPr>
          <w:rFonts w:ascii="Times New Roman" w:hAnsi="Times New Roman"/>
          <w:sz w:val="22"/>
          <w:szCs w:val="22"/>
        </w:rPr>
        <w:t>łki pisarskie ( przez oczywistą</w:t>
      </w:r>
      <w:r w:rsidR="008F36BC" w:rsidRPr="00AB7DD4">
        <w:rPr>
          <w:rFonts w:ascii="Times New Roman" w:hAnsi="Times New Roman"/>
          <w:sz w:val="22"/>
          <w:szCs w:val="22"/>
        </w:rPr>
        <w:t xml:space="preserve"> </w:t>
      </w:r>
      <w:r w:rsidR="00750EF8" w:rsidRPr="00AB7DD4">
        <w:rPr>
          <w:rFonts w:ascii="Times New Roman" w:hAnsi="Times New Roman"/>
          <w:sz w:val="22"/>
          <w:szCs w:val="22"/>
        </w:rPr>
        <w:t>omyłkę</w:t>
      </w:r>
      <w:r w:rsidR="001A4C07">
        <w:rPr>
          <w:rFonts w:ascii="Times New Roman" w:hAnsi="Times New Roman"/>
          <w:sz w:val="22"/>
          <w:szCs w:val="22"/>
        </w:rPr>
        <w:t xml:space="preserve"> pisarską</w:t>
      </w:r>
      <w:r w:rsidR="008F36BC" w:rsidRPr="00AB7DD4">
        <w:rPr>
          <w:rFonts w:ascii="Times New Roman" w:hAnsi="Times New Roman"/>
          <w:sz w:val="22"/>
          <w:szCs w:val="22"/>
        </w:rPr>
        <w:t xml:space="preserve"> zam</w:t>
      </w:r>
      <w:r w:rsidR="00E5583C">
        <w:rPr>
          <w:rFonts w:ascii="Times New Roman" w:hAnsi="Times New Roman"/>
          <w:sz w:val="22"/>
          <w:szCs w:val="22"/>
        </w:rPr>
        <w:t>awiający rozumie omyłkę widoczną</w:t>
      </w:r>
      <w:r w:rsidR="008F36BC" w:rsidRPr="00AB7DD4">
        <w:rPr>
          <w:rFonts w:ascii="Times New Roman" w:hAnsi="Times New Roman"/>
          <w:sz w:val="22"/>
          <w:szCs w:val="22"/>
        </w:rPr>
        <w:t xml:space="preserve"> bezsporną, niebudzącą </w:t>
      </w:r>
      <w:r w:rsidR="00750EF8" w:rsidRPr="00AB7DD4">
        <w:rPr>
          <w:rFonts w:ascii="Times New Roman" w:hAnsi="Times New Roman"/>
          <w:sz w:val="22"/>
          <w:szCs w:val="22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AB7DD4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oczywiste omyłki rachunkowe, z uwzględnieniem konsekwencji rachunkowych dokonanych poprawek (przez oczywistą omyłkę rachunkową zamawiający rozumie omyłkę polegającą na niezgodnym z </w:t>
      </w:r>
      <w:proofErr w:type="gramStart"/>
      <w:r w:rsidRPr="00AB7DD4">
        <w:rPr>
          <w:rFonts w:ascii="Times New Roman" w:hAnsi="Times New Roman"/>
          <w:sz w:val="22"/>
          <w:szCs w:val="22"/>
        </w:rPr>
        <w:t>zasadami  arytmetyki</w:t>
      </w:r>
      <w:proofErr w:type="gramEnd"/>
      <w:r w:rsidRPr="00AB7DD4">
        <w:rPr>
          <w:rFonts w:ascii="Times New Roman" w:hAnsi="Times New Roman"/>
          <w:sz w:val="22"/>
          <w:szCs w:val="22"/>
        </w:rPr>
        <w:t xml:space="preserve"> obliczeniami matematycznymi w obliczeniu ceny oferty; zamawiający uznaje, iż wykonawca prawidłowo podał cenę jednostkową dla poszczególnych elementów cenotwórczych oferty),</w:t>
      </w:r>
    </w:p>
    <w:p w:rsidR="00750EF8" w:rsidRPr="00AB7DD4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inne omyłki polegające na niezgodności oferty</w:t>
      </w:r>
      <w:r w:rsidR="00C2389A" w:rsidRPr="00AB7DD4">
        <w:rPr>
          <w:rFonts w:ascii="Times New Roman" w:hAnsi="Times New Roman"/>
          <w:sz w:val="22"/>
          <w:szCs w:val="22"/>
        </w:rPr>
        <w:t xml:space="preserve"> z treścią zapytania ofertowego, nie </w:t>
      </w:r>
      <w:proofErr w:type="gramStart"/>
      <w:r w:rsidR="00C2389A" w:rsidRPr="00AB7DD4">
        <w:rPr>
          <w:rFonts w:ascii="Times New Roman" w:hAnsi="Times New Roman"/>
          <w:sz w:val="22"/>
          <w:szCs w:val="22"/>
        </w:rPr>
        <w:t>powodujące  istotnych</w:t>
      </w:r>
      <w:proofErr w:type="gramEnd"/>
      <w:r w:rsidR="00C2389A" w:rsidRPr="00AB7DD4">
        <w:rPr>
          <w:rFonts w:ascii="Times New Roman" w:hAnsi="Times New Roman"/>
          <w:sz w:val="22"/>
          <w:szCs w:val="22"/>
        </w:rPr>
        <w:t xml:space="preserve"> zmian w treści oferty-niezwłocznie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AB7DD4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</w:t>
      </w:r>
      <w:proofErr w:type="gramStart"/>
      <w:r w:rsidRPr="00AB7DD4">
        <w:rPr>
          <w:rFonts w:ascii="Times New Roman" w:hAnsi="Times New Roman"/>
          <w:sz w:val="22"/>
          <w:szCs w:val="22"/>
        </w:rPr>
        <w:t xml:space="preserve">dniu , </w:t>
      </w:r>
      <w:proofErr w:type="gramEnd"/>
      <w:r w:rsidRPr="00AB7DD4">
        <w:rPr>
          <w:rFonts w:ascii="Times New Roman" w:hAnsi="Times New Roman"/>
          <w:sz w:val="22"/>
          <w:szCs w:val="22"/>
        </w:rPr>
        <w:t xml:space="preserve">w którym upłynął termin </w:t>
      </w:r>
      <w:r w:rsidR="00493303" w:rsidRPr="00AB7DD4">
        <w:rPr>
          <w:rFonts w:ascii="Times New Roman" w:hAnsi="Times New Roman"/>
          <w:sz w:val="22"/>
          <w:szCs w:val="22"/>
        </w:rPr>
        <w:t>składania ofert,</w:t>
      </w:r>
    </w:p>
    <w:p w:rsidR="00493303" w:rsidRPr="00AB7DD4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w celu ustalenia</w:t>
      </w:r>
      <w:r w:rsidR="00493303" w:rsidRPr="00AB7DD4">
        <w:rPr>
          <w:rFonts w:ascii="Times New Roman" w:hAnsi="Times New Roman"/>
          <w:sz w:val="22"/>
          <w:szCs w:val="22"/>
        </w:rPr>
        <w:t xml:space="preserve">, czy oferta zawiera rażąco niską cenę w stosunku do przedmiotu </w:t>
      </w:r>
      <w:proofErr w:type="gramStart"/>
      <w:r w:rsidR="00493303" w:rsidRPr="00AB7DD4">
        <w:rPr>
          <w:rFonts w:ascii="Times New Roman" w:hAnsi="Times New Roman"/>
          <w:sz w:val="22"/>
          <w:szCs w:val="22"/>
        </w:rPr>
        <w:t xml:space="preserve">zamówienia , </w:t>
      </w:r>
      <w:proofErr w:type="gramEnd"/>
      <w:r w:rsidR="00493303" w:rsidRPr="00AB7DD4">
        <w:rPr>
          <w:rFonts w:ascii="Times New Roman" w:hAnsi="Times New Roman"/>
          <w:sz w:val="22"/>
          <w:szCs w:val="22"/>
        </w:rPr>
        <w:t>zwróci się do wykonawcy o udzielenie w wyznaczonym terminie wyjaśnień dotyczących elementów cenotwórczych mających wpływ na wartość złożonej oferty,</w:t>
      </w:r>
    </w:p>
    <w:p w:rsidR="00493303" w:rsidRPr="00AB7DD4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Jeżeli wykonawca, którego oferta została wybrana , uchyla się od </w:t>
      </w:r>
      <w:proofErr w:type="gramStart"/>
      <w:r w:rsidRPr="00AB7DD4">
        <w:rPr>
          <w:rFonts w:ascii="Times New Roman" w:hAnsi="Times New Roman"/>
          <w:sz w:val="22"/>
          <w:szCs w:val="22"/>
        </w:rPr>
        <w:t>zawarcia  umowy</w:t>
      </w:r>
      <w:proofErr w:type="gramEnd"/>
      <w:r w:rsidRPr="00AB7DD4">
        <w:rPr>
          <w:rFonts w:ascii="Times New Roman" w:hAnsi="Times New Roman"/>
          <w:sz w:val="22"/>
          <w:szCs w:val="22"/>
        </w:rPr>
        <w:t>, zamawiający może wybrać ofertę najkorzystniejszą spośród pozostałych ofert bez przeprowadzania ich ponownego badania i oceny,</w:t>
      </w:r>
    </w:p>
    <w:p w:rsidR="00493303" w:rsidRPr="00AB7DD4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</w:rPr>
        <w:t xml:space="preserve">W pozostałych </w:t>
      </w:r>
      <w:proofErr w:type="gramStart"/>
      <w:r w:rsidRPr="00AB7DD4">
        <w:rPr>
          <w:rFonts w:ascii="Times New Roman" w:hAnsi="Times New Roman"/>
          <w:sz w:val="22"/>
          <w:szCs w:val="22"/>
        </w:rPr>
        <w:t xml:space="preserve">przypadkach , </w:t>
      </w:r>
      <w:proofErr w:type="gramEnd"/>
      <w:r w:rsidRPr="00AB7DD4">
        <w:rPr>
          <w:rFonts w:ascii="Times New Roman" w:hAnsi="Times New Roman"/>
          <w:sz w:val="22"/>
          <w:szCs w:val="22"/>
        </w:rPr>
        <w:t xml:space="preserve">przy ocenie złożonych ofert , zamawiający będzie posiłkował się przepisami ustawy kodeks Cywilny. </w:t>
      </w:r>
      <w:r w:rsidRPr="00AB7DD4">
        <w:rPr>
          <w:rFonts w:ascii="Times New Roman" w:hAnsi="Times New Roman"/>
          <w:sz w:val="22"/>
          <w:szCs w:val="22"/>
          <w:u w:val="single"/>
        </w:rPr>
        <w:t xml:space="preserve">Zamawiający od stosowania powyższych przepisów , gdy wykonane czynności przez </w:t>
      </w:r>
      <w:proofErr w:type="gramStart"/>
      <w:r w:rsidRPr="00AB7DD4">
        <w:rPr>
          <w:rFonts w:ascii="Times New Roman" w:hAnsi="Times New Roman"/>
          <w:sz w:val="22"/>
          <w:szCs w:val="22"/>
          <w:u w:val="single"/>
        </w:rPr>
        <w:t>Zamawiającego  ( np</w:t>
      </w:r>
      <w:proofErr w:type="gramEnd"/>
      <w:r w:rsidRPr="00AB7DD4">
        <w:rPr>
          <w:rFonts w:ascii="Times New Roman" w:hAnsi="Times New Roman"/>
          <w:sz w:val="22"/>
          <w:szCs w:val="22"/>
          <w:u w:val="single"/>
        </w:rPr>
        <w:t xml:space="preserve">. wezwanie do uzupełnienia dokumentów, poprawa omyłek ) nie wpłynie na wynik prowadzonego postępowania. </w:t>
      </w:r>
    </w:p>
    <w:p w:rsidR="0048292A" w:rsidRDefault="0048292A" w:rsidP="00D4116F">
      <w:pPr>
        <w:spacing w:before="0" w:after="0"/>
        <w:rPr>
          <w:rFonts w:ascii="Times New Roman" w:hAnsi="Times New Roman"/>
          <w:sz w:val="22"/>
          <w:szCs w:val="22"/>
        </w:rPr>
      </w:pPr>
    </w:p>
    <w:p w:rsidR="0069782F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B060D9" w:rsidRPr="0050517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505177">
        <w:rPr>
          <w:rFonts w:ascii="Times New Roman" w:hAnsi="Times New Roman"/>
          <w:sz w:val="22"/>
          <w:szCs w:val="22"/>
        </w:rPr>
        <w:lastRenderedPageBreak/>
        <w:t xml:space="preserve">Oferty należy składać na adres podany w zapytaniu ofertowym w sekretariacie Wojewódzkiego Inspektoratu Transportu Drogowego we </w:t>
      </w:r>
      <w:proofErr w:type="gramStart"/>
      <w:r w:rsidRPr="00505177">
        <w:rPr>
          <w:rFonts w:ascii="Times New Roman" w:hAnsi="Times New Roman"/>
          <w:sz w:val="22"/>
          <w:szCs w:val="22"/>
        </w:rPr>
        <w:t>Wrocławiu . ul</w:t>
      </w:r>
      <w:proofErr w:type="gramEnd"/>
      <w:r w:rsidRPr="00505177">
        <w:rPr>
          <w:rFonts w:ascii="Times New Roman" w:hAnsi="Times New Roman"/>
          <w:sz w:val="22"/>
          <w:szCs w:val="22"/>
        </w:rPr>
        <w:t xml:space="preserve">. Bolesława Krzywoustego 28, </w:t>
      </w:r>
      <w:r w:rsidR="00E37F5E" w:rsidRPr="00505177">
        <w:rPr>
          <w:rFonts w:ascii="Times New Roman" w:hAnsi="Times New Roman"/>
          <w:color w:val="000000" w:themeColor="text1"/>
          <w:sz w:val="22"/>
          <w:szCs w:val="22"/>
        </w:rPr>
        <w:t>51-165</w:t>
      </w:r>
      <w:r w:rsidRPr="00505177">
        <w:rPr>
          <w:rFonts w:ascii="Times New Roman" w:hAnsi="Times New Roman"/>
          <w:color w:val="000000" w:themeColor="text1"/>
          <w:sz w:val="22"/>
          <w:szCs w:val="22"/>
        </w:rPr>
        <w:t xml:space="preserve"> Wrocław</w:t>
      </w:r>
      <w:r w:rsidRPr="00505177">
        <w:rPr>
          <w:rFonts w:ascii="Times New Roman" w:hAnsi="Times New Roman"/>
          <w:sz w:val="22"/>
          <w:szCs w:val="22"/>
        </w:rPr>
        <w:t xml:space="preserve">, nie później niż </w:t>
      </w:r>
      <w:r w:rsidRPr="00505177">
        <w:rPr>
          <w:rFonts w:ascii="Times New Roman" w:hAnsi="Times New Roman"/>
          <w:b/>
          <w:sz w:val="22"/>
          <w:szCs w:val="22"/>
        </w:rPr>
        <w:t>do dnia</w:t>
      </w:r>
      <w:r w:rsidRPr="00505177">
        <w:rPr>
          <w:rFonts w:ascii="Times New Roman" w:hAnsi="Times New Roman"/>
          <w:sz w:val="22"/>
          <w:szCs w:val="22"/>
        </w:rPr>
        <w:t xml:space="preserve"> </w:t>
      </w:r>
      <w:r w:rsidR="00D17268" w:rsidRPr="00505177">
        <w:rPr>
          <w:rFonts w:ascii="Times New Roman" w:hAnsi="Times New Roman"/>
          <w:b/>
          <w:sz w:val="22"/>
          <w:szCs w:val="22"/>
        </w:rPr>
        <w:t>2</w:t>
      </w:r>
      <w:r w:rsidR="00CA05CF" w:rsidRPr="00505177">
        <w:rPr>
          <w:rFonts w:ascii="Times New Roman" w:hAnsi="Times New Roman"/>
          <w:b/>
          <w:sz w:val="22"/>
          <w:szCs w:val="22"/>
        </w:rPr>
        <w:t xml:space="preserve">7.08.2015 </w:t>
      </w:r>
      <w:proofErr w:type="gramStart"/>
      <w:r w:rsidRPr="00505177">
        <w:rPr>
          <w:rFonts w:ascii="Times New Roman" w:hAnsi="Times New Roman"/>
          <w:b/>
          <w:sz w:val="22"/>
          <w:szCs w:val="22"/>
        </w:rPr>
        <w:t>r</w:t>
      </w:r>
      <w:proofErr w:type="gramEnd"/>
      <w:r w:rsidRPr="00505177">
        <w:rPr>
          <w:rFonts w:ascii="Times New Roman" w:hAnsi="Times New Roman"/>
          <w:b/>
          <w:sz w:val="22"/>
          <w:szCs w:val="22"/>
        </w:rPr>
        <w:t>. do godz.11.00.</w:t>
      </w:r>
      <w:r w:rsidRPr="00505177">
        <w:rPr>
          <w:rFonts w:ascii="Times New Roman" w:hAnsi="Times New Roman"/>
          <w:sz w:val="22"/>
          <w:szCs w:val="22"/>
        </w:rPr>
        <w:t xml:space="preserve"> </w:t>
      </w:r>
    </w:p>
    <w:p w:rsidR="00B060D9" w:rsidRPr="00B060D9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CA05CF">
        <w:rPr>
          <w:rFonts w:ascii="Times New Roman" w:hAnsi="Times New Roman"/>
          <w:color w:val="000000" w:themeColor="text1"/>
          <w:sz w:val="22"/>
          <w:szCs w:val="22"/>
        </w:rPr>
        <w:t>W przesłanej ofercie</w:t>
      </w:r>
      <w:r w:rsidR="00B060D9" w:rsidRPr="00CA05CF">
        <w:rPr>
          <w:rFonts w:ascii="Times New Roman" w:hAnsi="Times New Roman"/>
          <w:color w:val="000000" w:themeColor="text1"/>
          <w:sz w:val="22"/>
          <w:szCs w:val="22"/>
        </w:rPr>
        <w:t xml:space="preserve"> pocztą, </w:t>
      </w:r>
      <w:r>
        <w:rPr>
          <w:rFonts w:ascii="Times New Roman" w:hAnsi="Times New Roman"/>
          <w:color w:val="000000" w:themeColor="text1"/>
          <w:sz w:val="22"/>
          <w:szCs w:val="22"/>
        </w:rPr>
        <w:t>czy przesyłką</w:t>
      </w:r>
      <w:r w:rsidR="00B060D9">
        <w:rPr>
          <w:rFonts w:ascii="Times New Roman" w:hAnsi="Times New Roman"/>
          <w:color w:val="000000" w:themeColor="text1"/>
          <w:sz w:val="22"/>
          <w:szCs w:val="22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9B14C1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W rozstrzygnięciu zapytania ofertowego wezmą udział tylko te oferty, które wpłyną </w:t>
      </w:r>
      <w:r w:rsidR="003127D1">
        <w:rPr>
          <w:rFonts w:ascii="Times New Roman" w:hAnsi="Times New Roman"/>
          <w:color w:val="000000" w:themeColor="text1"/>
          <w:sz w:val="22"/>
          <w:szCs w:val="22"/>
        </w:rPr>
        <w:t>do zamawiającego w terminie</w:t>
      </w:r>
      <w:r w:rsidR="009B14C1">
        <w:rPr>
          <w:rFonts w:ascii="Times New Roman" w:hAnsi="Times New Roman"/>
          <w:color w:val="000000" w:themeColor="text1"/>
          <w:sz w:val="22"/>
          <w:szCs w:val="22"/>
        </w:rPr>
        <w:t>, o którym mowa w pkt.1.</w:t>
      </w:r>
    </w:p>
    <w:p w:rsidR="00B060D9" w:rsidRPr="00546CA2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546CA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155F1A" w:rsidRPr="00D17268" w:rsidRDefault="009039E0" w:rsidP="00A76C7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D17268">
        <w:rPr>
          <w:rFonts w:ascii="Times New Roman" w:hAnsi="Times New Roman"/>
          <w:b/>
          <w:bCs/>
          <w:sz w:val="22"/>
          <w:szCs w:val="22"/>
        </w:rPr>
        <w:t>Termin związania z ofertą – 30 dni.</w:t>
      </w:r>
    </w:p>
    <w:p w:rsidR="005A0240" w:rsidRPr="00D17268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D17268">
        <w:rPr>
          <w:rFonts w:ascii="Times New Roman" w:hAnsi="Times New Roman"/>
          <w:b/>
          <w:bCs/>
          <w:sz w:val="22"/>
          <w:szCs w:val="22"/>
        </w:rPr>
        <w:t>Termin składa</w:t>
      </w:r>
      <w:r w:rsidR="007A024B" w:rsidRPr="00D17268">
        <w:rPr>
          <w:rFonts w:ascii="Times New Roman" w:hAnsi="Times New Roman"/>
          <w:b/>
          <w:bCs/>
          <w:sz w:val="22"/>
          <w:szCs w:val="22"/>
        </w:rPr>
        <w:t xml:space="preserve">nia ofert: </w:t>
      </w:r>
      <w:r w:rsidR="00CA05CF" w:rsidRPr="00D17268">
        <w:rPr>
          <w:rFonts w:ascii="Times New Roman" w:hAnsi="Times New Roman"/>
          <w:b/>
          <w:bCs/>
          <w:sz w:val="22"/>
          <w:szCs w:val="22"/>
        </w:rPr>
        <w:t>2015-08-</w:t>
      </w:r>
      <w:r w:rsidR="00D17268" w:rsidRPr="00D17268">
        <w:rPr>
          <w:rFonts w:ascii="Times New Roman" w:hAnsi="Times New Roman"/>
          <w:b/>
          <w:bCs/>
          <w:sz w:val="22"/>
          <w:szCs w:val="22"/>
        </w:rPr>
        <w:t>2</w:t>
      </w:r>
      <w:r w:rsidR="00CA05CF" w:rsidRPr="00D17268">
        <w:rPr>
          <w:rFonts w:ascii="Times New Roman" w:hAnsi="Times New Roman"/>
          <w:b/>
          <w:bCs/>
          <w:sz w:val="22"/>
          <w:szCs w:val="22"/>
        </w:rPr>
        <w:t>7</w:t>
      </w:r>
      <w:r w:rsidR="00AB7DD4" w:rsidRPr="00D17268">
        <w:rPr>
          <w:rFonts w:ascii="Times New Roman" w:hAnsi="Times New Roman"/>
          <w:b/>
          <w:bCs/>
          <w:sz w:val="22"/>
          <w:szCs w:val="22"/>
        </w:rPr>
        <w:t>,</w:t>
      </w:r>
      <w:r w:rsidR="000339AC" w:rsidRPr="00D1726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A024B" w:rsidRPr="00D17268">
        <w:rPr>
          <w:rFonts w:ascii="Times New Roman" w:hAnsi="Times New Roman"/>
          <w:b/>
          <w:bCs/>
          <w:sz w:val="22"/>
          <w:szCs w:val="22"/>
        </w:rPr>
        <w:t xml:space="preserve">godz. </w:t>
      </w:r>
      <w:r w:rsidR="00AB7DD4" w:rsidRPr="00D17268">
        <w:rPr>
          <w:rFonts w:ascii="Times New Roman" w:hAnsi="Times New Roman"/>
          <w:b/>
          <w:bCs/>
          <w:sz w:val="22"/>
          <w:szCs w:val="22"/>
        </w:rPr>
        <w:t>11</w:t>
      </w:r>
      <w:r w:rsidRPr="00D17268">
        <w:rPr>
          <w:rFonts w:ascii="Times New Roman" w:hAnsi="Times New Roman"/>
          <w:b/>
          <w:bCs/>
          <w:sz w:val="22"/>
          <w:szCs w:val="22"/>
        </w:rPr>
        <w:t>:00</w:t>
      </w:r>
      <w:r w:rsidR="008059EC" w:rsidRPr="00D17268">
        <w:rPr>
          <w:rFonts w:ascii="Times New Roman" w:hAnsi="Times New Roman"/>
          <w:b/>
          <w:bCs/>
          <w:sz w:val="22"/>
          <w:szCs w:val="22"/>
        </w:rPr>
        <w:t>.</w:t>
      </w:r>
    </w:p>
    <w:p w:rsidR="00546CA2" w:rsidRPr="00D17268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D17268">
        <w:rPr>
          <w:rFonts w:ascii="Times New Roman" w:hAnsi="Times New Roman"/>
          <w:b/>
          <w:bCs/>
          <w:sz w:val="22"/>
          <w:szCs w:val="22"/>
        </w:rPr>
        <w:t xml:space="preserve">Termin otwarcia ofert </w:t>
      </w:r>
      <w:r w:rsidR="00D17268" w:rsidRPr="00D17268">
        <w:rPr>
          <w:rFonts w:ascii="Times New Roman" w:hAnsi="Times New Roman"/>
          <w:b/>
          <w:bCs/>
          <w:sz w:val="22"/>
          <w:szCs w:val="22"/>
        </w:rPr>
        <w:t>2015-08-2</w:t>
      </w:r>
      <w:r w:rsidR="00CA05CF" w:rsidRPr="00D17268">
        <w:rPr>
          <w:rFonts w:ascii="Times New Roman" w:hAnsi="Times New Roman"/>
          <w:b/>
          <w:bCs/>
          <w:sz w:val="22"/>
          <w:szCs w:val="22"/>
        </w:rPr>
        <w:t>7</w:t>
      </w:r>
      <w:r w:rsidR="00AB7DD4" w:rsidRPr="00D17268">
        <w:rPr>
          <w:rFonts w:ascii="Times New Roman" w:hAnsi="Times New Roman"/>
          <w:b/>
          <w:bCs/>
          <w:sz w:val="22"/>
          <w:szCs w:val="22"/>
        </w:rPr>
        <w:t>, godz. 11.15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F33410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F33410" w:rsidRPr="00A5570A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color w:val="0070C0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W niniejszym postepowaniu </w:t>
      </w:r>
      <w:proofErr w:type="gramStart"/>
      <w:r w:rsidRPr="00A5570A">
        <w:rPr>
          <w:rFonts w:ascii="Times New Roman" w:hAnsi="Times New Roman"/>
          <w:sz w:val="22"/>
          <w:szCs w:val="22"/>
          <w:lang w:eastAsia="pl-PL"/>
        </w:rPr>
        <w:t xml:space="preserve">oświadczenia , </w:t>
      </w:r>
      <w:proofErr w:type="gramEnd"/>
      <w:r w:rsidRPr="00A5570A">
        <w:rPr>
          <w:rFonts w:ascii="Times New Roman" w:hAnsi="Times New Roman"/>
          <w:sz w:val="22"/>
          <w:szCs w:val="22"/>
          <w:lang w:eastAsia="pl-PL"/>
        </w:rPr>
        <w:t xml:space="preserve">wnioski 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</w:t>
      </w:r>
      <w:proofErr w:type="gramStart"/>
      <w:r w:rsidRPr="00A5570A">
        <w:rPr>
          <w:rFonts w:ascii="Times New Roman" w:hAnsi="Times New Roman"/>
          <w:sz w:val="22"/>
          <w:szCs w:val="22"/>
          <w:lang w:eastAsia="pl-PL"/>
        </w:rPr>
        <w:t xml:space="preserve">elektroniczna , </w:t>
      </w:r>
      <w:proofErr w:type="gramEnd"/>
      <w:r w:rsidRPr="00A5570A">
        <w:rPr>
          <w:rFonts w:ascii="Times New Roman" w:hAnsi="Times New Roman"/>
          <w:sz w:val="22"/>
          <w:szCs w:val="22"/>
          <w:lang w:eastAsia="pl-PL"/>
        </w:rPr>
        <w:t xml:space="preserve">za pomocą telefaksu lub pisemnie uważa się za złożone w terminie , jeżeli ich treść dotarła do adresata przed upływem terminu . Jeżeli zamawiający lub Wykonawcy przekazują dokumenty lub informacje , wnioski , zawiadomienia za pomocą </w:t>
      </w:r>
      <w:proofErr w:type="gramStart"/>
      <w:r w:rsidRPr="00A5570A">
        <w:rPr>
          <w:rFonts w:ascii="Times New Roman" w:hAnsi="Times New Roman"/>
          <w:sz w:val="22"/>
          <w:szCs w:val="22"/>
          <w:lang w:eastAsia="pl-PL"/>
        </w:rPr>
        <w:t>telefaksu  lub</w:t>
      </w:r>
      <w:proofErr w:type="gramEnd"/>
      <w:r w:rsidRPr="00A5570A">
        <w:rPr>
          <w:rFonts w:ascii="Times New Roman" w:hAnsi="Times New Roman"/>
          <w:sz w:val="22"/>
          <w:szCs w:val="22"/>
          <w:lang w:eastAsia="pl-PL"/>
        </w:rPr>
        <w:t xml:space="preserve"> droga elektroniczna , każda ze stron , na żądanie drugiej strony , niezwłocznie potwierdza fakt ich otrzymania.</w:t>
      </w:r>
    </w:p>
    <w:p w:rsidR="00F33410" w:rsidRPr="00A5570A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sz w:val="22"/>
          <w:szCs w:val="22"/>
          <w:lang w:eastAsia="pl-PL"/>
        </w:rPr>
        <w:t xml:space="preserve">Udzielanie wyjaśnień </w:t>
      </w:r>
      <w:proofErr w:type="gramStart"/>
      <w:r w:rsidRPr="00A5570A">
        <w:rPr>
          <w:rFonts w:ascii="Times New Roman" w:hAnsi="Times New Roman"/>
          <w:sz w:val="22"/>
          <w:szCs w:val="22"/>
          <w:lang w:eastAsia="pl-PL"/>
        </w:rPr>
        <w:t>dotycz  treści</w:t>
      </w:r>
      <w:proofErr w:type="gramEnd"/>
      <w:r w:rsidRPr="00A5570A">
        <w:rPr>
          <w:rFonts w:ascii="Times New Roman" w:hAnsi="Times New Roman"/>
          <w:sz w:val="22"/>
          <w:szCs w:val="22"/>
          <w:lang w:eastAsia="pl-PL"/>
        </w:rPr>
        <w:t xml:space="preserve"> zapytania ofertowego:</w:t>
      </w:r>
    </w:p>
    <w:p w:rsidR="00A13E06" w:rsidRPr="002A6C4E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 xml:space="preserve">Wykonawca może zwrócić się do zamawiającego w wyjaśnienie treści zapytania ofertowego. Zamawiający udzieli wyjaśnień </w:t>
      </w:r>
      <w:proofErr w:type="gramStart"/>
      <w:r w:rsidRPr="002A6C4E">
        <w:rPr>
          <w:rFonts w:ascii="Times New Roman" w:hAnsi="Times New Roman"/>
          <w:sz w:val="22"/>
          <w:szCs w:val="22"/>
          <w:lang w:eastAsia="pl-PL"/>
        </w:rPr>
        <w:t>niezwłocznie .</w:t>
      </w:r>
      <w:proofErr w:type="gramEnd"/>
      <w:r w:rsidRPr="002A6C4E">
        <w:rPr>
          <w:rFonts w:ascii="Times New Roman" w:hAnsi="Times New Roman"/>
          <w:sz w:val="22"/>
          <w:szCs w:val="22"/>
          <w:lang w:eastAsia="pl-PL"/>
        </w:rPr>
        <w:t xml:space="preserve">jeżeli wniosek </w:t>
      </w:r>
      <w:proofErr w:type="gramStart"/>
      <w:r w:rsidRPr="002A6C4E">
        <w:rPr>
          <w:rFonts w:ascii="Times New Roman" w:hAnsi="Times New Roman"/>
          <w:sz w:val="22"/>
          <w:szCs w:val="22"/>
          <w:lang w:eastAsia="pl-PL"/>
        </w:rPr>
        <w:t>o  wyjaśnienie</w:t>
      </w:r>
      <w:proofErr w:type="gramEnd"/>
      <w:r w:rsidRPr="002A6C4E">
        <w:rPr>
          <w:rFonts w:ascii="Times New Roman" w:hAnsi="Times New Roman"/>
          <w:sz w:val="22"/>
          <w:szCs w:val="22"/>
          <w:lang w:eastAsia="pl-PL"/>
        </w:rPr>
        <w:t xml:space="preserve">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A5570A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>Treść zapytań</w:t>
      </w:r>
      <w:r w:rsidR="00A13E06" w:rsidRPr="002A6C4E">
        <w:rPr>
          <w:rFonts w:ascii="Times New Roman" w:hAnsi="Times New Roman"/>
          <w:sz w:val="22"/>
          <w:szCs w:val="22"/>
          <w:lang w:eastAsia="pl-PL"/>
        </w:rPr>
        <w:t xml:space="preserve"> wraz z </w:t>
      </w:r>
      <w:proofErr w:type="gramStart"/>
      <w:r w:rsidR="00A13E06" w:rsidRPr="002A6C4E">
        <w:rPr>
          <w:rFonts w:ascii="Times New Roman" w:hAnsi="Times New Roman"/>
          <w:sz w:val="22"/>
          <w:szCs w:val="22"/>
          <w:lang w:eastAsia="pl-PL"/>
        </w:rPr>
        <w:t>wyjaśnieniami . zamawiający</w:t>
      </w:r>
      <w:proofErr w:type="gramEnd"/>
      <w:r w:rsidR="00A13E06" w:rsidRPr="002A6C4E">
        <w:rPr>
          <w:rFonts w:ascii="Times New Roman" w:hAnsi="Times New Roman"/>
          <w:sz w:val="22"/>
          <w:szCs w:val="22"/>
          <w:lang w:eastAsia="pl-PL"/>
        </w:rPr>
        <w:t xml:space="preserve"> przekaże wykonawcom, k</w:t>
      </w:r>
      <w:r w:rsidR="0073005E">
        <w:rPr>
          <w:rFonts w:ascii="Times New Roman" w:hAnsi="Times New Roman"/>
          <w:sz w:val="22"/>
          <w:szCs w:val="22"/>
          <w:lang w:eastAsia="pl-PL"/>
        </w:rPr>
        <w:t>tórym przekazał zaproszenie, bez ujawniania ź</w:t>
      </w:r>
      <w:r w:rsidR="00A13E06" w:rsidRPr="002A6C4E">
        <w:rPr>
          <w:rFonts w:ascii="Times New Roman" w:hAnsi="Times New Roman"/>
          <w:sz w:val="22"/>
          <w:szCs w:val="22"/>
          <w:lang w:eastAsia="pl-PL"/>
        </w:rPr>
        <w:t xml:space="preserve">ródła zapytania, oraz zamieści na własnej stronie internetowej </w:t>
      </w:r>
      <w:r w:rsidR="00437E06" w:rsidRPr="00F33CDA">
        <w:rPr>
          <w:rFonts w:ascii="Verdana" w:hAnsi="Verdana"/>
          <w:b/>
        </w:rPr>
        <w:t>www.</w:t>
      </w:r>
      <w:proofErr w:type="gramStart"/>
      <w:r w:rsidR="00437E06" w:rsidRPr="00F33CDA">
        <w:rPr>
          <w:rFonts w:ascii="Verdana" w:hAnsi="Verdana"/>
          <w:b/>
        </w:rPr>
        <w:t>bip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dolnyslas</w:t>
      </w:r>
      <w:r w:rsidR="00437E06">
        <w:rPr>
          <w:rFonts w:ascii="Verdana" w:hAnsi="Verdana"/>
          <w:b/>
        </w:rPr>
        <w:t>k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witd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gov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pl</w:t>
      </w:r>
      <w:proofErr w:type="gramEnd"/>
    </w:p>
    <w:p w:rsidR="00B81FBB" w:rsidRPr="003127D1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2"/>
          <w:szCs w:val="22"/>
          <w:lang w:eastAsia="pl-PL"/>
        </w:rPr>
      </w:pPr>
      <w:r w:rsidRPr="00A5570A">
        <w:rPr>
          <w:rFonts w:ascii="Times New Roman" w:hAnsi="Times New Roman"/>
          <w:sz w:val="22"/>
          <w:szCs w:val="22"/>
          <w:lang w:eastAsia="pl-PL"/>
        </w:rPr>
        <w:t xml:space="preserve">W 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>uzasadnionych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przypadkach zamawiający może 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>przed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upływem terminu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składania ofert zmienić treść zapytania ofertowego. Dokona</w:t>
      </w:r>
      <w:r w:rsidR="00D2463C">
        <w:rPr>
          <w:rFonts w:ascii="Times New Roman" w:hAnsi="Times New Roman"/>
          <w:sz w:val="22"/>
          <w:szCs w:val="22"/>
          <w:lang w:eastAsia="pl-PL"/>
        </w:rPr>
        <w:t>na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w ten sposób zmiana zostanie przekazana </w:t>
      </w:r>
      <w:proofErr w:type="gramStart"/>
      <w:r w:rsidRPr="00A5570A">
        <w:rPr>
          <w:rFonts w:ascii="Times New Roman" w:hAnsi="Times New Roman"/>
          <w:sz w:val="22"/>
          <w:szCs w:val="22"/>
          <w:lang w:eastAsia="pl-PL"/>
        </w:rPr>
        <w:t>niezwłocznie  wszystkim</w:t>
      </w:r>
      <w:proofErr w:type="gramEnd"/>
      <w:r w:rsidR="00A5570A"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wykonawcom , którym przekazano zaproszenie oraz zostanie zamieszczona na stronie internetowej zamawiającego </w:t>
      </w:r>
      <w:r w:rsidR="00437E06" w:rsidRPr="00F33CDA">
        <w:rPr>
          <w:rFonts w:ascii="Verdana" w:hAnsi="Verdana"/>
          <w:b/>
        </w:rPr>
        <w:t>www.</w:t>
      </w:r>
      <w:proofErr w:type="gramStart"/>
      <w:r w:rsidR="00437E06" w:rsidRPr="00F33CDA">
        <w:rPr>
          <w:rFonts w:ascii="Verdana" w:hAnsi="Verdana"/>
          <w:b/>
        </w:rPr>
        <w:t>bip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dolnyslas</w:t>
      </w:r>
      <w:r w:rsidR="00437E06">
        <w:rPr>
          <w:rFonts w:ascii="Verdana" w:hAnsi="Verdana"/>
          <w:b/>
        </w:rPr>
        <w:t>k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witd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gov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pl</w:t>
      </w:r>
      <w:proofErr w:type="gramEnd"/>
    </w:p>
    <w:p w:rsidR="00155F1A" w:rsidRPr="00E849C0" w:rsidRDefault="00D756DD" w:rsidP="00125C96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E849C0">
        <w:rPr>
          <w:rFonts w:ascii="Times New Roman" w:hAnsi="Times New Roman"/>
          <w:color w:val="000000" w:themeColor="text1"/>
          <w:sz w:val="22"/>
          <w:szCs w:val="22"/>
        </w:rPr>
        <w:t>Wyłącznie</w:t>
      </w:r>
      <w:r w:rsidR="00990FB1" w:rsidRPr="00E849C0">
        <w:rPr>
          <w:rFonts w:ascii="Times New Roman" w:hAnsi="Times New Roman"/>
          <w:color w:val="000000" w:themeColor="text1"/>
          <w:sz w:val="22"/>
          <w:szCs w:val="22"/>
        </w:rPr>
        <w:t xml:space="preserve"> w formie pisemnej na adresy e-mail:</w:t>
      </w:r>
    </w:p>
    <w:p w:rsidR="00990FB1" w:rsidRPr="00E849C0" w:rsidRDefault="004E3FDE" w:rsidP="00990FB1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hyperlink r:id="rId10" w:history="1">
        <w:r w:rsidR="00561D38" w:rsidRPr="00E849C0">
          <w:rPr>
            <w:rStyle w:val="Hipercze"/>
            <w:rFonts w:ascii="Times New Roman" w:hAnsi="Times New Roman"/>
            <w:color w:val="000000" w:themeColor="text1"/>
            <w:sz w:val="22"/>
            <w:szCs w:val="22"/>
            <w:u w:val="none"/>
          </w:rPr>
          <w:t>coczkowicz@dolnyslask.witd.gov.pl</w:t>
        </w:r>
      </w:hyperlink>
    </w:p>
    <w:p w:rsidR="008C6ABF" w:rsidRPr="00E849C0" w:rsidRDefault="003127D1" w:rsidP="00990FB1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proofErr w:type="gramStart"/>
      <w:r>
        <w:rPr>
          <w:rFonts w:ascii="Times New Roman" w:hAnsi="Times New Roman"/>
          <w:color w:val="000000" w:themeColor="text1"/>
          <w:sz w:val="22"/>
          <w:szCs w:val="22"/>
        </w:rPr>
        <w:t>oplaskota</w:t>
      </w:r>
      <w:proofErr w:type="gramEnd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@dolnyslas.</w:t>
      </w:r>
      <w:proofErr w:type="gramStart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witd</w:t>
      </w:r>
      <w:proofErr w:type="gramEnd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Start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gov</w:t>
      </w:r>
      <w:proofErr w:type="gramEnd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Start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pl</w:t>
      </w:r>
      <w:proofErr w:type="gramEnd"/>
    </w:p>
    <w:p w:rsidR="00A73873" w:rsidRPr="003127D1" w:rsidRDefault="00990FB1" w:rsidP="00A73873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127D1">
        <w:rPr>
          <w:rFonts w:ascii="Times New Roman" w:hAnsi="Times New Roman"/>
          <w:sz w:val="22"/>
          <w:szCs w:val="22"/>
        </w:rPr>
        <w:t>Wykonawca we wszelkich kontaktach z Zamawiającym pow</w:t>
      </w:r>
      <w:r w:rsidR="00D756DD" w:rsidRPr="003127D1">
        <w:rPr>
          <w:rFonts w:ascii="Times New Roman" w:hAnsi="Times New Roman"/>
          <w:sz w:val="22"/>
          <w:szCs w:val="22"/>
        </w:rPr>
        <w:t xml:space="preserve">inien </w:t>
      </w:r>
      <w:r w:rsidRPr="003127D1">
        <w:rPr>
          <w:rFonts w:ascii="Times New Roman" w:hAnsi="Times New Roman"/>
          <w:sz w:val="22"/>
          <w:szCs w:val="22"/>
        </w:rPr>
        <w:t>po</w:t>
      </w:r>
      <w:r w:rsidR="005B3AC6" w:rsidRPr="003127D1">
        <w:rPr>
          <w:rFonts w:ascii="Times New Roman" w:hAnsi="Times New Roman"/>
          <w:sz w:val="22"/>
          <w:szCs w:val="22"/>
        </w:rPr>
        <w:t xml:space="preserve">woływać się na numer oferty </w:t>
      </w:r>
      <w:r w:rsidR="003127D1" w:rsidRPr="003127D1">
        <w:rPr>
          <w:rFonts w:ascii="Times New Roman" w:hAnsi="Times New Roman"/>
          <w:b/>
          <w:sz w:val="22"/>
          <w:szCs w:val="22"/>
        </w:rPr>
        <w:t>WAT.272.2.081.041.2015.OP</w:t>
      </w:r>
    </w:p>
    <w:p w:rsidR="008860D6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</w:rPr>
      </w:pP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A5570A" w:rsidRPr="00D17268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A5570A" w:rsidRPr="00D17268">
        <w:rPr>
          <w:rFonts w:ascii="Times New Roman" w:hAnsi="Times New Roman"/>
          <w:b/>
          <w:sz w:val="22"/>
          <w:szCs w:val="22"/>
        </w:rPr>
        <w:t>.1.  Załącznik nr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1 -</w:t>
      </w:r>
      <w:r w:rsidR="007F7564" w:rsidRPr="00D17268">
        <w:rPr>
          <w:rFonts w:ascii="Times New Roman" w:hAnsi="Times New Roman"/>
          <w:b/>
          <w:sz w:val="22"/>
          <w:szCs w:val="22"/>
        </w:rPr>
        <w:t xml:space="preserve"> Istotne postanowienia umowy.</w:t>
      </w:r>
    </w:p>
    <w:p w:rsidR="00A5570A" w:rsidRPr="00D17268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3127D1" w:rsidRPr="00D17268">
        <w:rPr>
          <w:rFonts w:ascii="Times New Roman" w:hAnsi="Times New Roman"/>
          <w:b/>
          <w:sz w:val="22"/>
          <w:szCs w:val="22"/>
        </w:rPr>
        <w:t>.2.  Załącznik nr 2</w:t>
      </w:r>
      <w:r w:rsidR="00A5570A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–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Formularz ofertowy</w:t>
      </w:r>
      <w:r w:rsidR="007F7564" w:rsidRPr="00D17268">
        <w:rPr>
          <w:rFonts w:ascii="Times New Roman" w:hAnsi="Times New Roman"/>
          <w:b/>
          <w:sz w:val="22"/>
          <w:szCs w:val="22"/>
        </w:rPr>
        <w:t>.</w:t>
      </w:r>
    </w:p>
    <w:p w:rsidR="00317434" w:rsidRPr="00A5570A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lang w:eastAsia="pl-PL"/>
        </w:rPr>
      </w:pPr>
      <w:r w:rsidRPr="00A5570A">
        <w:rPr>
          <w:rFonts w:ascii="Times New Roman" w:hAnsi="Times New Roman"/>
        </w:rPr>
        <w:br w:type="page"/>
      </w:r>
    </w:p>
    <w:p w:rsidR="00155F1A" w:rsidRPr="00125C96" w:rsidRDefault="00D4699F" w:rsidP="00857789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1 – ISTOTNE POSTANOWIENIA UMOWY </w:t>
      </w:r>
    </w:p>
    <w:p w:rsidR="002B7B8E" w:rsidRDefault="002B7B8E" w:rsidP="002B7B8E">
      <w:pPr>
        <w:jc w:val="right"/>
        <w:rPr>
          <w:b/>
        </w:rPr>
      </w:pPr>
    </w:p>
    <w:p w:rsidR="00F911E6" w:rsidRPr="00372F75" w:rsidRDefault="00A25B9F" w:rsidP="00F911E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Istotne postanowienia </w:t>
      </w:r>
      <w:r w:rsidR="00D4699F" w:rsidRPr="00372F75">
        <w:rPr>
          <w:rFonts w:ascii="Times New Roman" w:hAnsi="Times New Roman"/>
          <w:b/>
          <w:sz w:val="22"/>
          <w:szCs w:val="22"/>
        </w:rPr>
        <w:t>u</w:t>
      </w:r>
      <w:r w:rsidR="00F911E6" w:rsidRPr="00372F75">
        <w:rPr>
          <w:rFonts w:ascii="Times New Roman" w:hAnsi="Times New Roman"/>
          <w:b/>
          <w:sz w:val="22"/>
          <w:szCs w:val="22"/>
        </w:rPr>
        <w:t>mowy nr  ………….</w:t>
      </w:r>
    </w:p>
    <w:p w:rsidR="00F911E6" w:rsidRPr="00372F75" w:rsidRDefault="00F911E6" w:rsidP="00F911E6">
      <w:pPr>
        <w:jc w:val="center"/>
        <w:rPr>
          <w:rFonts w:ascii="Times New Roman" w:hAnsi="Times New Roman"/>
          <w:b/>
          <w:sz w:val="22"/>
          <w:szCs w:val="22"/>
        </w:rPr>
      </w:pPr>
    </w:p>
    <w:p w:rsidR="00F911E6" w:rsidRPr="00372F75" w:rsidRDefault="00A25B9F" w:rsidP="00F911E6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F911E6" w:rsidRPr="00372F75">
        <w:rPr>
          <w:rFonts w:ascii="Times New Roman" w:hAnsi="Times New Roman"/>
          <w:sz w:val="22"/>
          <w:szCs w:val="22"/>
        </w:rPr>
        <w:t xml:space="preserve">a dostarczenie </w:t>
      </w:r>
      <w:r>
        <w:rPr>
          <w:rFonts w:ascii="Times New Roman" w:hAnsi="Times New Roman"/>
          <w:sz w:val="22"/>
          <w:szCs w:val="22"/>
        </w:rPr>
        <w:t>telefonów komórkowych</w:t>
      </w:r>
      <w:r w:rsidR="00F911E6" w:rsidRPr="00372F75">
        <w:rPr>
          <w:rFonts w:ascii="Times New Roman" w:hAnsi="Times New Roman"/>
          <w:sz w:val="22"/>
          <w:szCs w:val="22"/>
        </w:rPr>
        <w:t xml:space="preserve"> dla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911E6" w:rsidRPr="00372F75">
        <w:rPr>
          <w:rFonts w:ascii="Times New Roman" w:hAnsi="Times New Roman"/>
          <w:sz w:val="22"/>
          <w:szCs w:val="22"/>
        </w:rPr>
        <w:t>Wojewódzkiego Inspektoratu Tran</w:t>
      </w:r>
      <w:r>
        <w:rPr>
          <w:rFonts w:ascii="Times New Roman" w:hAnsi="Times New Roman"/>
          <w:sz w:val="22"/>
          <w:szCs w:val="22"/>
        </w:rPr>
        <w:t xml:space="preserve">sportu Drogowego we Wrocławiu </w:t>
      </w:r>
      <w:r w:rsidR="00F911E6" w:rsidRPr="00372F75">
        <w:rPr>
          <w:rFonts w:ascii="Times New Roman" w:hAnsi="Times New Roman"/>
          <w:sz w:val="22"/>
          <w:szCs w:val="22"/>
        </w:rPr>
        <w:t xml:space="preserve">dla części ………………. Zamówienia, zawarta w dniu ………………….. </w:t>
      </w:r>
      <w:proofErr w:type="gramStart"/>
      <w:r w:rsidR="00F911E6" w:rsidRPr="00372F75">
        <w:rPr>
          <w:rFonts w:ascii="Times New Roman" w:hAnsi="Times New Roman"/>
          <w:sz w:val="22"/>
          <w:szCs w:val="22"/>
        </w:rPr>
        <w:t>pomiędzy</w:t>
      </w:r>
      <w:proofErr w:type="gramEnd"/>
      <w:r w:rsidR="00F911E6" w:rsidRPr="00372F75">
        <w:rPr>
          <w:rFonts w:ascii="Times New Roman" w:hAnsi="Times New Roman"/>
          <w:sz w:val="22"/>
          <w:szCs w:val="22"/>
        </w:rPr>
        <w:t>:</w:t>
      </w:r>
    </w:p>
    <w:p w:rsidR="00F911E6" w:rsidRPr="00372F75" w:rsidRDefault="00F911E6" w:rsidP="00A25B9F">
      <w:pPr>
        <w:jc w:val="both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b/>
          <w:sz w:val="22"/>
          <w:szCs w:val="22"/>
        </w:rPr>
        <w:t>WOJEWÓDZKIM INSPEKTORATEM TRANSPORTU DROGOWEGO</w:t>
      </w:r>
      <w:r w:rsidR="00EB1F00" w:rsidRPr="00372F75">
        <w:rPr>
          <w:rFonts w:ascii="Times New Roman" w:hAnsi="Times New Roman"/>
          <w:sz w:val="22"/>
          <w:szCs w:val="22"/>
        </w:rPr>
        <w:t xml:space="preserve"> z siedzibą </w:t>
      </w:r>
      <w:r w:rsidR="00EB1F00" w:rsidRPr="00372F75">
        <w:rPr>
          <w:rFonts w:ascii="Times New Roman" w:hAnsi="Times New Roman"/>
          <w:sz w:val="22"/>
          <w:szCs w:val="22"/>
        </w:rPr>
        <w:br/>
        <w:t>we Wrocławiu</w:t>
      </w:r>
      <w:r w:rsidRPr="00372F7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B1F00" w:rsidRPr="00372F75">
        <w:rPr>
          <w:rFonts w:ascii="Times New Roman" w:hAnsi="Times New Roman"/>
          <w:sz w:val="22"/>
          <w:szCs w:val="22"/>
        </w:rPr>
        <w:t>przy  ul</w:t>
      </w:r>
      <w:proofErr w:type="gramEnd"/>
      <w:r w:rsidR="00EB1F00" w:rsidRPr="00372F75">
        <w:rPr>
          <w:rFonts w:ascii="Times New Roman" w:hAnsi="Times New Roman"/>
          <w:sz w:val="22"/>
          <w:szCs w:val="22"/>
        </w:rPr>
        <w:t>. B. Krzywoustego</w:t>
      </w:r>
      <w:r w:rsidRPr="00372F75">
        <w:rPr>
          <w:rFonts w:ascii="Times New Roman" w:hAnsi="Times New Roman"/>
          <w:sz w:val="22"/>
          <w:szCs w:val="22"/>
        </w:rPr>
        <w:t xml:space="preserve"> 2</w:t>
      </w:r>
      <w:r w:rsidR="00EB1F00" w:rsidRPr="00372F75">
        <w:rPr>
          <w:rFonts w:ascii="Times New Roman" w:hAnsi="Times New Roman"/>
          <w:sz w:val="22"/>
          <w:szCs w:val="22"/>
        </w:rPr>
        <w:t xml:space="preserve">8 </w:t>
      </w:r>
      <w:r w:rsidR="002C29EC" w:rsidRPr="00372F75">
        <w:rPr>
          <w:rFonts w:ascii="Times New Roman" w:hAnsi="Times New Roman"/>
          <w:sz w:val="22"/>
          <w:szCs w:val="22"/>
        </w:rPr>
        <w:t>, 51-165</w:t>
      </w:r>
      <w:r w:rsidR="00072643" w:rsidRPr="00372F75">
        <w:rPr>
          <w:rFonts w:ascii="Times New Roman" w:hAnsi="Times New Roman"/>
          <w:sz w:val="22"/>
          <w:szCs w:val="22"/>
        </w:rPr>
        <w:t xml:space="preserve"> Wrocław</w:t>
      </w:r>
      <w:r w:rsidRPr="00372F75">
        <w:rPr>
          <w:rFonts w:ascii="Times New Roman" w:hAnsi="Times New Roman"/>
          <w:sz w:val="22"/>
          <w:szCs w:val="22"/>
        </w:rPr>
        <w:t>,</w:t>
      </w:r>
      <w:r w:rsidR="00072643" w:rsidRPr="00372F75">
        <w:rPr>
          <w:rFonts w:ascii="Times New Roman" w:hAnsi="Times New Roman"/>
          <w:sz w:val="22"/>
          <w:szCs w:val="22"/>
        </w:rPr>
        <w:t xml:space="preserve"> NIP 897-16-142 , REGON 932721175</w:t>
      </w:r>
      <w:r w:rsidR="002C29EC" w:rsidRPr="00372F75">
        <w:rPr>
          <w:rFonts w:ascii="Times New Roman" w:hAnsi="Times New Roman"/>
          <w:sz w:val="22"/>
          <w:szCs w:val="22"/>
        </w:rPr>
        <w:t xml:space="preserve"> zwanym </w:t>
      </w:r>
      <w:r w:rsidRPr="00372F75">
        <w:rPr>
          <w:rFonts w:ascii="Times New Roman" w:hAnsi="Times New Roman"/>
          <w:sz w:val="22"/>
          <w:szCs w:val="22"/>
        </w:rPr>
        <w:t xml:space="preserve"> dalej </w:t>
      </w:r>
      <w:r w:rsidRPr="00372F75">
        <w:rPr>
          <w:rFonts w:ascii="Times New Roman" w:hAnsi="Times New Roman"/>
          <w:b/>
          <w:i/>
          <w:sz w:val="22"/>
          <w:szCs w:val="22"/>
        </w:rPr>
        <w:t>ZAMAWIAJĄCYM</w:t>
      </w:r>
      <w:r w:rsidRPr="00372F75">
        <w:rPr>
          <w:rFonts w:ascii="Times New Roman" w:hAnsi="Times New Roman"/>
          <w:sz w:val="22"/>
          <w:szCs w:val="22"/>
        </w:rPr>
        <w:t>, reprezentowanym przez:</w:t>
      </w:r>
    </w:p>
    <w:p w:rsidR="00072643" w:rsidRPr="00372F75" w:rsidRDefault="002A6C4E" w:rsidP="009227E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</w:t>
      </w:r>
      <w:r w:rsidR="004432AE" w:rsidRPr="00372F75">
        <w:rPr>
          <w:rFonts w:ascii="Times New Roman" w:hAnsi="Times New Roman"/>
          <w:sz w:val="22"/>
          <w:szCs w:val="22"/>
        </w:rPr>
        <w:t>ek Szmigiel</w:t>
      </w:r>
      <w:r w:rsidR="00072643" w:rsidRPr="00372F75">
        <w:rPr>
          <w:rFonts w:ascii="Times New Roman" w:hAnsi="Times New Roman"/>
          <w:sz w:val="22"/>
          <w:szCs w:val="22"/>
        </w:rPr>
        <w:t xml:space="preserve"> – </w:t>
      </w:r>
      <w:r w:rsidR="004432AE" w:rsidRPr="00372F75">
        <w:rPr>
          <w:rFonts w:ascii="Times New Roman" w:hAnsi="Times New Roman"/>
          <w:sz w:val="22"/>
          <w:szCs w:val="22"/>
        </w:rPr>
        <w:t>Dolnośląski</w:t>
      </w:r>
      <w:r w:rsidR="00072643" w:rsidRPr="00372F75">
        <w:rPr>
          <w:rFonts w:ascii="Times New Roman" w:hAnsi="Times New Roman"/>
          <w:sz w:val="22"/>
          <w:szCs w:val="22"/>
        </w:rPr>
        <w:t xml:space="preserve"> Wojewódzki </w:t>
      </w:r>
      <w:r w:rsidR="004432AE" w:rsidRPr="00372F75">
        <w:rPr>
          <w:rFonts w:ascii="Times New Roman" w:hAnsi="Times New Roman"/>
          <w:sz w:val="22"/>
          <w:szCs w:val="22"/>
        </w:rPr>
        <w:t>Inspektor</w:t>
      </w:r>
      <w:r w:rsidR="00072643" w:rsidRPr="00372F75">
        <w:rPr>
          <w:rFonts w:ascii="Times New Roman" w:hAnsi="Times New Roman"/>
          <w:sz w:val="22"/>
          <w:szCs w:val="22"/>
        </w:rPr>
        <w:t xml:space="preserve"> Transportu Drogowego,</w:t>
      </w:r>
    </w:p>
    <w:p w:rsidR="00F911E6" w:rsidRPr="00372F75" w:rsidRDefault="00072643" w:rsidP="009227E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sz w:val="22"/>
          <w:szCs w:val="22"/>
        </w:rPr>
        <w:t xml:space="preserve">Grażyna Jagodzińska- Główna Księgowa. </w:t>
      </w:r>
    </w:p>
    <w:p w:rsidR="00F911E6" w:rsidRPr="00372F75" w:rsidRDefault="00F911E6" w:rsidP="00A25B9F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372F75">
        <w:rPr>
          <w:rFonts w:ascii="Times New Roman" w:hAnsi="Times New Roman"/>
          <w:sz w:val="22"/>
          <w:szCs w:val="22"/>
        </w:rPr>
        <w:t>a</w:t>
      </w:r>
      <w:proofErr w:type="gramEnd"/>
    </w:p>
    <w:p w:rsidR="00F911E6" w:rsidRPr="00372F75" w:rsidRDefault="00F911E6" w:rsidP="00F911E6">
      <w:pPr>
        <w:jc w:val="both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sz w:val="22"/>
          <w:szCs w:val="22"/>
        </w:rPr>
        <w:t>…………………………………………………………………..</w:t>
      </w:r>
      <w:proofErr w:type="gramStart"/>
      <w:r w:rsidRPr="00372F75">
        <w:rPr>
          <w:rFonts w:ascii="Times New Roman" w:hAnsi="Times New Roman"/>
          <w:sz w:val="22"/>
          <w:szCs w:val="22"/>
        </w:rPr>
        <w:t>z</w:t>
      </w:r>
      <w:proofErr w:type="gramEnd"/>
      <w:r w:rsidRPr="00372F75">
        <w:rPr>
          <w:rFonts w:ascii="Times New Roman" w:hAnsi="Times New Roman"/>
          <w:sz w:val="22"/>
          <w:szCs w:val="22"/>
        </w:rPr>
        <w:t xml:space="preserve"> siedzibą w ……………….. ul.………………….……………….. zarejestrowaną w KRS pod numerem …………………zwanym w dalszej części umowy </w:t>
      </w:r>
      <w:proofErr w:type="gramStart"/>
      <w:r w:rsidRPr="00372F75">
        <w:rPr>
          <w:rFonts w:ascii="Times New Roman" w:hAnsi="Times New Roman"/>
          <w:b/>
          <w:i/>
          <w:sz w:val="22"/>
          <w:szCs w:val="22"/>
        </w:rPr>
        <w:t>WYKONAWCĄ</w:t>
      </w:r>
      <w:r w:rsidRPr="00372F75">
        <w:rPr>
          <w:rFonts w:ascii="Times New Roman" w:hAnsi="Times New Roman"/>
          <w:b/>
          <w:sz w:val="22"/>
          <w:szCs w:val="22"/>
        </w:rPr>
        <w:t xml:space="preserve"> </w:t>
      </w:r>
      <w:r w:rsidRPr="00372F75">
        <w:rPr>
          <w:rFonts w:ascii="Times New Roman" w:hAnsi="Times New Roman"/>
          <w:i/>
          <w:sz w:val="22"/>
          <w:szCs w:val="22"/>
        </w:rPr>
        <w:t xml:space="preserve"> </w:t>
      </w:r>
      <w:r w:rsidRPr="00372F75">
        <w:rPr>
          <w:rFonts w:ascii="Times New Roman" w:hAnsi="Times New Roman"/>
          <w:sz w:val="22"/>
          <w:szCs w:val="22"/>
        </w:rPr>
        <w:t>reprezentowanym</w:t>
      </w:r>
      <w:proofErr w:type="gramEnd"/>
      <w:r w:rsidRPr="00372F75">
        <w:rPr>
          <w:rFonts w:ascii="Times New Roman" w:hAnsi="Times New Roman"/>
          <w:sz w:val="22"/>
          <w:szCs w:val="22"/>
        </w:rPr>
        <w:t xml:space="preserve"> przez:</w:t>
      </w:r>
    </w:p>
    <w:p w:rsidR="00F911E6" w:rsidRPr="00372F75" w:rsidRDefault="00F911E6" w:rsidP="003579BA">
      <w:pPr>
        <w:jc w:val="both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sz w:val="22"/>
          <w:szCs w:val="22"/>
        </w:rPr>
        <w:t>1)……………………………………………………….</w:t>
      </w:r>
    </w:p>
    <w:p w:rsidR="00F911E6" w:rsidRPr="00372F75" w:rsidRDefault="00F911E6" w:rsidP="00372F7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sz w:val="22"/>
          <w:szCs w:val="22"/>
        </w:rPr>
        <w:t>W wyniku przeprowadzonej procedury</w:t>
      </w:r>
      <w:r w:rsidR="00227F39" w:rsidRPr="00372F75">
        <w:rPr>
          <w:rFonts w:ascii="Times New Roman" w:hAnsi="Times New Roman"/>
          <w:sz w:val="22"/>
          <w:szCs w:val="22"/>
        </w:rPr>
        <w:t xml:space="preserve"> zapytania </w:t>
      </w:r>
      <w:proofErr w:type="gramStart"/>
      <w:r w:rsidR="00227F39" w:rsidRPr="00372F75">
        <w:rPr>
          <w:rFonts w:ascii="Times New Roman" w:hAnsi="Times New Roman"/>
          <w:sz w:val="22"/>
          <w:szCs w:val="22"/>
        </w:rPr>
        <w:t xml:space="preserve">ofertowego </w:t>
      </w:r>
      <w:r w:rsidRPr="00372F75">
        <w:rPr>
          <w:rFonts w:ascii="Times New Roman" w:hAnsi="Times New Roman"/>
          <w:sz w:val="22"/>
          <w:szCs w:val="22"/>
        </w:rPr>
        <w:t xml:space="preserve"> na</w:t>
      </w:r>
      <w:proofErr w:type="gramEnd"/>
      <w:r w:rsidRPr="00372F75">
        <w:rPr>
          <w:rFonts w:ascii="Times New Roman" w:hAnsi="Times New Roman"/>
          <w:sz w:val="22"/>
          <w:szCs w:val="22"/>
        </w:rPr>
        <w:t xml:space="preserve"> część ……</w:t>
      </w:r>
      <w:r w:rsidR="00227F39" w:rsidRPr="00372F75">
        <w:rPr>
          <w:rFonts w:ascii="Times New Roman" w:hAnsi="Times New Roman"/>
          <w:sz w:val="22"/>
          <w:szCs w:val="22"/>
        </w:rPr>
        <w:t>…</w:t>
      </w:r>
      <w:r w:rsidRPr="00372F75">
        <w:rPr>
          <w:rFonts w:ascii="Times New Roman" w:hAnsi="Times New Roman"/>
          <w:sz w:val="22"/>
          <w:szCs w:val="22"/>
        </w:rPr>
        <w:t xml:space="preserve">  u</w:t>
      </w:r>
      <w:r w:rsidR="00F727E5">
        <w:rPr>
          <w:rFonts w:ascii="Times New Roman" w:hAnsi="Times New Roman"/>
          <w:sz w:val="22"/>
          <w:szCs w:val="22"/>
        </w:rPr>
        <w:t>dzielenia zamó</w:t>
      </w:r>
      <w:r w:rsidR="00227F39" w:rsidRPr="00372F75">
        <w:rPr>
          <w:rFonts w:ascii="Times New Roman" w:hAnsi="Times New Roman"/>
          <w:sz w:val="22"/>
          <w:szCs w:val="22"/>
        </w:rPr>
        <w:t xml:space="preserve">wienia wyłączonego ze stosowania ustawy z dnia 29.01.2004 </w:t>
      </w:r>
      <w:proofErr w:type="gramStart"/>
      <w:r w:rsidR="00227F39" w:rsidRPr="00372F75">
        <w:rPr>
          <w:rFonts w:ascii="Times New Roman" w:hAnsi="Times New Roman"/>
          <w:sz w:val="22"/>
          <w:szCs w:val="22"/>
        </w:rPr>
        <w:t>r</w:t>
      </w:r>
      <w:proofErr w:type="gramEnd"/>
      <w:r w:rsidR="00227F39" w:rsidRPr="00372F75">
        <w:rPr>
          <w:rFonts w:ascii="Times New Roman" w:hAnsi="Times New Roman"/>
          <w:sz w:val="22"/>
          <w:szCs w:val="22"/>
        </w:rPr>
        <w:t xml:space="preserve">. – prawo zamówień publicznych(tekst jednolity Dz.U. </w:t>
      </w:r>
      <w:proofErr w:type="gramStart"/>
      <w:r w:rsidR="00227F39" w:rsidRPr="00372F75">
        <w:rPr>
          <w:rFonts w:ascii="Times New Roman" w:hAnsi="Times New Roman"/>
          <w:sz w:val="22"/>
          <w:szCs w:val="22"/>
        </w:rPr>
        <w:t>z</w:t>
      </w:r>
      <w:proofErr w:type="gramEnd"/>
      <w:r w:rsidR="00227F39" w:rsidRPr="00372F75">
        <w:rPr>
          <w:rFonts w:ascii="Times New Roman" w:hAnsi="Times New Roman"/>
          <w:sz w:val="22"/>
          <w:szCs w:val="22"/>
        </w:rPr>
        <w:t xml:space="preserve"> 2014. </w:t>
      </w:r>
      <w:proofErr w:type="gramStart"/>
      <w:r w:rsidR="00227F39" w:rsidRPr="00372F75">
        <w:rPr>
          <w:rFonts w:ascii="Times New Roman" w:hAnsi="Times New Roman"/>
          <w:sz w:val="22"/>
          <w:szCs w:val="22"/>
        </w:rPr>
        <w:t>poz</w:t>
      </w:r>
      <w:proofErr w:type="gramEnd"/>
      <w:r w:rsidR="00227F39" w:rsidRPr="00372F75">
        <w:rPr>
          <w:rFonts w:ascii="Times New Roman" w:hAnsi="Times New Roman"/>
          <w:sz w:val="22"/>
          <w:szCs w:val="22"/>
        </w:rPr>
        <w:t xml:space="preserve">.423 z </w:t>
      </w:r>
      <w:proofErr w:type="spellStart"/>
      <w:r w:rsidR="00227F39" w:rsidRPr="00372F75">
        <w:rPr>
          <w:rFonts w:ascii="Times New Roman" w:hAnsi="Times New Roman"/>
          <w:sz w:val="22"/>
          <w:szCs w:val="22"/>
        </w:rPr>
        <w:t>późn</w:t>
      </w:r>
      <w:proofErr w:type="spellEnd"/>
      <w:r w:rsidR="00227F39" w:rsidRPr="00372F75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227F39" w:rsidRPr="00372F75">
        <w:rPr>
          <w:rFonts w:ascii="Times New Roman" w:hAnsi="Times New Roman"/>
          <w:sz w:val="22"/>
          <w:szCs w:val="22"/>
        </w:rPr>
        <w:t>zm</w:t>
      </w:r>
      <w:proofErr w:type="gramEnd"/>
      <w:r w:rsidR="00227F39" w:rsidRPr="00372F75">
        <w:rPr>
          <w:rFonts w:ascii="Times New Roman" w:hAnsi="Times New Roman"/>
          <w:sz w:val="22"/>
          <w:szCs w:val="22"/>
        </w:rPr>
        <w:t>.)</w:t>
      </w:r>
      <w:r w:rsidRPr="00372F75">
        <w:rPr>
          <w:rFonts w:ascii="Times New Roman" w:hAnsi="Times New Roman"/>
          <w:sz w:val="22"/>
          <w:szCs w:val="22"/>
        </w:rPr>
        <w:t xml:space="preserve"> została zawarta u</w:t>
      </w:r>
      <w:r w:rsidR="00227F39" w:rsidRPr="00372F75">
        <w:rPr>
          <w:rFonts w:ascii="Times New Roman" w:hAnsi="Times New Roman"/>
          <w:sz w:val="22"/>
          <w:szCs w:val="22"/>
        </w:rPr>
        <w:t xml:space="preserve">mowa </w:t>
      </w:r>
      <w:r w:rsidR="00372F75">
        <w:rPr>
          <w:rFonts w:ascii="Times New Roman" w:hAnsi="Times New Roman"/>
          <w:sz w:val="22"/>
          <w:szCs w:val="22"/>
        </w:rPr>
        <w:t>o następującej treści:</w:t>
      </w:r>
    </w:p>
    <w:p w:rsidR="00F911E6" w:rsidRPr="003579BA" w:rsidRDefault="00F911E6" w:rsidP="00995883">
      <w:pPr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3579BA">
        <w:rPr>
          <w:rFonts w:ascii="Times New Roman" w:hAnsi="Times New Roman"/>
          <w:b/>
          <w:sz w:val="22"/>
          <w:szCs w:val="22"/>
        </w:rPr>
        <w:t>§ 1</w:t>
      </w:r>
    </w:p>
    <w:p w:rsidR="003579BA" w:rsidRPr="003579BA" w:rsidRDefault="003579BA" w:rsidP="003579BA">
      <w:pPr>
        <w:spacing w:before="120" w:after="120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PRZEDMIOT UMOWY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1. </w:t>
      </w:r>
      <w:r w:rsidRPr="003579BA">
        <w:rPr>
          <w:rFonts w:ascii="Times New Roman" w:hAnsi="Times New Roman"/>
          <w:sz w:val="22"/>
          <w:szCs w:val="22"/>
          <w:lang w:eastAsia="en-US"/>
        </w:rPr>
        <w:t xml:space="preserve">Przedmiotem umowy jest dostarczenie fabrycznie nowych telefonów komórkowych z polskiej dystrybucji wyszczególnionych w załączniku </w:t>
      </w:r>
      <w:proofErr w:type="gramStart"/>
      <w:r w:rsidRPr="003579BA">
        <w:rPr>
          <w:rFonts w:ascii="Times New Roman" w:hAnsi="Times New Roman"/>
          <w:sz w:val="22"/>
          <w:szCs w:val="22"/>
          <w:lang w:eastAsia="en-US"/>
        </w:rPr>
        <w:t>nr  1, który</w:t>
      </w:r>
      <w:proofErr w:type="gramEnd"/>
      <w:r w:rsidRPr="003579BA">
        <w:rPr>
          <w:rFonts w:ascii="Times New Roman" w:hAnsi="Times New Roman"/>
          <w:sz w:val="22"/>
          <w:szCs w:val="22"/>
          <w:lang w:eastAsia="en-US"/>
        </w:rPr>
        <w:t xml:space="preserve"> stanowi int</w:t>
      </w:r>
      <w:r>
        <w:rPr>
          <w:rFonts w:ascii="Times New Roman" w:hAnsi="Times New Roman"/>
          <w:sz w:val="22"/>
          <w:szCs w:val="22"/>
          <w:lang w:eastAsia="en-US"/>
        </w:rPr>
        <w:t>egralną część niniejszej umowy.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 xml:space="preserve">2. Wykonawca zobowiązuje się dostarczyć wymienione </w:t>
      </w:r>
      <w:proofErr w:type="gramStart"/>
      <w:r w:rsidRPr="003579BA">
        <w:rPr>
          <w:rFonts w:ascii="Times New Roman" w:hAnsi="Times New Roman"/>
          <w:sz w:val="22"/>
          <w:szCs w:val="22"/>
        </w:rPr>
        <w:t xml:space="preserve">w § 1 , </w:t>
      </w:r>
      <w:proofErr w:type="gramEnd"/>
      <w:r w:rsidRPr="003579BA">
        <w:rPr>
          <w:rFonts w:ascii="Times New Roman" w:hAnsi="Times New Roman"/>
          <w:sz w:val="22"/>
          <w:szCs w:val="22"/>
        </w:rPr>
        <w:t xml:space="preserve">ust. 1 przedmioty zgodnie z załącznikiem nr 1 </w:t>
      </w:r>
      <w:r>
        <w:rPr>
          <w:rFonts w:ascii="Times New Roman" w:hAnsi="Times New Roman"/>
          <w:sz w:val="22"/>
          <w:szCs w:val="22"/>
        </w:rPr>
        <w:t>do niniejszej umowy.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3. Wykonawca oświadcza, że jest właścicielem </w:t>
      </w:r>
      <w:r>
        <w:rPr>
          <w:rFonts w:ascii="Times New Roman" w:hAnsi="Times New Roman"/>
          <w:sz w:val="22"/>
          <w:szCs w:val="22"/>
          <w:lang w:eastAsia="en-US"/>
        </w:rPr>
        <w:t>przedmiotów określonych w ust.1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4. Wykonawca oświadcza, że dostarczony towar będzie odpowiadał Polskim Normom przenoszącym europejskie normy zharmonizow</w:t>
      </w:r>
      <w:r>
        <w:rPr>
          <w:rFonts w:ascii="Times New Roman" w:hAnsi="Times New Roman"/>
          <w:sz w:val="22"/>
          <w:szCs w:val="22"/>
        </w:rPr>
        <w:t xml:space="preserve">ane. 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 xml:space="preserve">5.W razie stwierdzenia wad lub braków ilościowych towaru Wykonawca zobowiązuje się do uzupełnienia braków i dostarczenia odpowiedniej ilości towaru wolnego od wad w terminie 2 dni od momentu ich ujawnienia i zgłoszenia, bez obciążania Zamawiającego </w:t>
      </w:r>
      <w:r>
        <w:rPr>
          <w:rFonts w:ascii="Times New Roman" w:hAnsi="Times New Roman"/>
          <w:sz w:val="22"/>
          <w:szCs w:val="22"/>
        </w:rPr>
        <w:t>dodatkowymi kosztami.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6. Aparaty mają być objęte minimum 24 m</w:t>
      </w:r>
      <w:r>
        <w:rPr>
          <w:rFonts w:ascii="Times New Roman" w:hAnsi="Times New Roman"/>
          <w:sz w:val="22"/>
          <w:szCs w:val="22"/>
        </w:rPr>
        <w:t>iesięczną gwarancją producenta.</w:t>
      </w:r>
    </w:p>
    <w:p w:rsidR="003579BA" w:rsidRDefault="003579BA" w:rsidP="00995883">
      <w:pPr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3579BA">
        <w:rPr>
          <w:rFonts w:ascii="Times New Roman" w:hAnsi="Times New Roman"/>
          <w:b/>
          <w:sz w:val="22"/>
          <w:szCs w:val="22"/>
        </w:rPr>
        <w:t>§ 2</w:t>
      </w:r>
    </w:p>
    <w:p w:rsidR="003579BA" w:rsidRPr="003579BA" w:rsidRDefault="003579BA" w:rsidP="003579BA">
      <w:pPr>
        <w:spacing w:before="120" w:after="120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WARTOŚĆ PRZEDMIOTU UMOWY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1. Wartość</w:t>
      </w:r>
      <w:r>
        <w:rPr>
          <w:rFonts w:ascii="Times New Roman" w:hAnsi="Times New Roman"/>
          <w:sz w:val="22"/>
          <w:szCs w:val="22"/>
        </w:rPr>
        <w:t xml:space="preserve"> przedmiotu umowy</w:t>
      </w:r>
      <w:r w:rsidRPr="003579BA">
        <w:rPr>
          <w:rFonts w:ascii="Times New Roman" w:hAnsi="Times New Roman"/>
          <w:sz w:val="22"/>
          <w:szCs w:val="22"/>
        </w:rPr>
        <w:t xml:space="preserve"> brutto: </w:t>
      </w:r>
      <w:r>
        <w:rPr>
          <w:rFonts w:ascii="Times New Roman" w:hAnsi="Times New Roman"/>
          <w:sz w:val="22"/>
          <w:szCs w:val="22"/>
        </w:rPr>
        <w:t>………..</w:t>
      </w:r>
      <w:proofErr w:type="gramStart"/>
      <w:r w:rsidRPr="003579BA">
        <w:rPr>
          <w:rFonts w:ascii="Times New Roman" w:hAnsi="Times New Roman"/>
          <w:sz w:val="22"/>
          <w:szCs w:val="22"/>
        </w:rPr>
        <w:t>zł</w:t>
      </w:r>
      <w:proofErr w:type="gramEnd"/>
      <w:r w:rsidRPr="003579BA">
        <w:rPr>
          <w:rFonts w:ascii="Times New Roman" w:hAnsi="Times New Roman"/>
          <w:sz w:val="22"/>
          <w:szCs w:val="22"/>
        </w:rPr>
        <w:t xml:space="preserve"> brutto</w:t>
      </w:r>
    </w:p>
    <w:p w:rsid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lastRenderedPageBreak/>
        <w:t xml:space="preserve">Słownie: </w:t>
      </w:r>
      <w:r>
        <w:rPr>
          <w:rFonts w:ascii="Times New Roman" w:hAnsi="Times New Roman"/>
          <w:sz w:val="22"/>
          <w:szCs w:val="22"/>
        </w:rPr>
        <w:t>…………………………………………….</w:t>
      </w:r>
      <w:r w:rsidRPr="003579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579BA">
        <w:rPr>
          <w:rFonts w:ascii="Times New Roman" w:hAnsi="Times New Roman"/>
          <w:sz w:val="22"/>
          <w:szCs w:val="22"/>
        </w:rPr>
        <w:t>złotych</w:t>
      </w:r>
      <w:proofErr w:type="gramEnd"/>
      <w:r w:rsidRPr="003579BA">
        <w:rPr>
          <w:rFonts w:ascii="Times New Roman" w:hAnsi="Times New Roman"/>
          <w:sz w:val="22"/>
          <w:szCs w:val="22"/>
        </w:rPr>
        <w:t xml:space="preserve"> 00/100. 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2.Cenę za dostarczony przedmiot umowy ustala się wg ceny, która została ujęta w załączniku do umowy na podstawie złożonej oferty.</w:t>
      </w:r>
    </w:p>
    <w:p w:rsidR="003579BA" w:rsidRPr="00995883" w:rsidRDefault="003579BA" w:rsidP="00995883">
      <w:pPr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3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TER</w:t>
      </w:r>
      <w:r>
        <w:rPr>
          <w:rFonts w:ascii="Times New Roman" w:hAnsi="Times New Roman"/>
          <w:sz w:val="22"/>
          <w:szCs w:val="22"/>
          <w:lang w:eastAsia="en-US"/>
        </w:rPr>
        <w:t xml:space="preserve">MIN I </w:t>
      </w:r>
      <w:r w:rsidRPr="003579BA">
        <w:rPr>
          <w:rFonts w:ascii="Times New Roman" w:hAnsi="Times New Roman"/>
          <w:sz w:val="22"/>
          <w:szCs w:val="22"/>
          <w:lang w:eastAsia="en-US"/>
        </w:rPr>
        <w:t>MIEJS</w:t>
      </w:r>
      <w:r>
        <w:rPr>
          <w:rFonts w:ascii="Times New Roman" w:hAnsi="Times New Roman"/>
          <w:sz w:val="22"/>
          <w:szCs w:val="22"/>
          <w:lang w:eastAsia="en-US"/>
        </w:rPr>
        <w:t xml:space="preserve">CE </w:t>
      </w:r>
      <w:r w:rsidRPr="003579BA">
        <w:rPr>
          <w:rFonts w:ascii="Times New Roman" w:hAnsi="Times New Roman"/>
          <w:sz w:val="22"/>
          <w:szCs w:val="22"/>
          <w:lang w:eastAsia="en-US"/>
        </w:rPr>
        <w:t>WYKONANIA UMOWY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1. Wykonawca dostarczy przedmiot zamówienia w </w:t>
      </w:r>
      <w:r w:rsidR="00995883">
        <w:rPr>
          <w:rFonts w:ascii="Times New Roman" w:hAnsi="Times New Roman"/>
          <w:sz w:val="22"/>
          <w:szCs w:val="22"/>
          <w:lang w:eastAsia="en-US"/>
        </w:rPr>
        <w:t>dniach 07-11</w:t>
      </w:r>
      <w:r w:rsidR="00D17268">
        <w:rPr>
          <w:rFonts w:ascii="Times New Roman" w:hAnsi="Times New Roman"/>
          <w:sz w:val="22"/>
          <w:szCs w:val="22"/>
          <w:lang w:eastAsia="en-US"/>
        </w:rPr>
        <w:t>.12.2015</w:t>
      </w:r>
      <w:r w:rsidRPr="003579BA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gramStart"/>
      <w:r w:rsidRPr="003579BA">
        <w:rPr>
          <w:rFonts w:ascii="Times New Roman" w:hAnsi="Times New Roman"/>
          <w:sz w:val="22"/>
          <w:szCs w:val="22"/>
          <w:lang w:eastAsia="en-US"/>
        </w:rPr>
        <w:t>roku</w:t>
      </w:r>
      <w:proofErr w:type="gramEnd"/>
      <w:r w:rsidRPr="003579BA">
        <w:rPr>
          <w:rFonts w:ascii="Times New Roman" w:hAnsi="Times New Roman"/>
          <w:sz w:val="22"/>
          <w:szCs w:val="22"/>
          <w:lang w:eastAsia="en-US"/>
        </w:rPr>
        <w:t xml:space="preserve"> do godziny 12.00.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2. Dostarczenie towaru nastąpi transportem Wykonawcy i na jego koszt.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3. Miejscem, do którego będzie dostarczony przedmiot umowy jest Wojewódzki Inspektorat Transportu Drogowego we Wrocławiu, 51-165 Wrocław, ul. Bolesława Krzywoustego 28.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4. Z końcowych czynności odbioru zostanie sporządzony protokół w 2 jednobrzmiących egzemplarzach, po jednym dla każdej ze stron.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5. Wymieniony w ust. 4 protokół będzie stanowił podstawę do rozliczenia umowy. 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6. Umowa zostanie wykonana po całkowitym zrealizowaniu dostawy przedmiotu umowy. Przy czym za datę wykonania umowy przyjmuje się datę podpisania bez zastrzeżeń protokołu odbioru ilościowo-jakościowego z całości dostawy stanowiącego załącznik do niniejszej umowy.</w:t>
      </w:r>
    </w:p>
    <w:p w:rsidR="003579BA" w:rsidRPr="00995883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7. Zamawiający zastrzega sobie możliwość odstąpienia od umowy ze skutkiem natychmiastowym</w:t>
      </w:r>
      <w:r w:rsidR="00995883">
        <w:rPr>
          <w:rFonts w:ascii="Times New Roman" w:hAnsi="Times New Roman"/>
          <w:sz w:val="22"/>
          <w:szCs w:val="22"/>
          <w:lang w:eastAsia="en-US"/>
        </w:rPr>
        <w:t>, w przypadku niezrealizowania całości dostawy w terminie</w:t>
      </w:r>
      <w:r w:rsidRPr="003579BA">
        <w:rPr>
          <w:rFonts w:ascii="Times New Roman" w:hAnsi="Times New Roman"/>
          <w:sz w:val="22"/>
          <w:szCs w:val="22"/>
          <w:lang w:eastAsia="en-US"/>
        </w:rPr>
        <w:t>, o którym mowa § 3 ust.1.</w:t>
      </w:r>
    </w:p>
    <w:p w:rsidR="003579BA" w:rsidRPr="00995883" w:rsidRDefault="003579BA" w:rsidP="00995883">
      <w:pPr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4</w:t>
      </w:r>
    </w:p>
    <w:p w:rsidR="00995883" w:rsidRPr="00995883" w:rsidRDefault="0099588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WARUNKI I TERMIN PŁATNOŚCI</w:t>
      </w:r>
    </w:p>
    <w:p w:rsidR="003579BA" w:rsidRPr="00995883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1. Wykonawca wystawi fakturę VAT po zrealizowaniu zamówienia. Podstawą wystawienia faktury VAT za wykonanie przedmiotu umowy będzie podpisany protokół odbioru ilościowo-jakościowego z realizacji dostawy.</w:t>
      </w:r>
    </w:p>
    <w:p w:rsidR="003579BA" w:rsidRPr="00995883" w:rsidRDefault="0099588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2. Zamawiający upoważnia </w:t>
      </w:r>
      <w:r w:rsidR="003579BA" w:rsidRPr="00995883">
        <w:rPr>
          <w:rFonts w:ascii="Times New Roman" w:hAnsi="Times New Roman"/>
          <w:sz w:val="22"/>
          <w:szCs w:val="22"/>
          <w:lang w:eastAsia="en-US"/>
        </w:rPr>
        <w:t>Wykonawcę do wystawienia faktury bez podpisu odbiorcy faktury.</w:t>
      </w:r>
    </w:p>
    <w:p w:rsidR="003579BA" w:rsidRPr="00995883" w:rsidRDefault="003579BA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3. Za termin zapłaty za przedmiot umowy przyjmuje się datę obciążenia przez bank rachunku Zamawiającego.</w:t>
      </w:r>
    </w:p>
    <w:p w:rsidR="003579BA" w:rsidRPr="00995883" w:rsidRDefault="003579BA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 xml:space="preserve">4. Zamawiający zobowiązuje się dokonać zapłaty należności przelewem na konto Wykonawcy w ciągu 14 dni od dnia otrzymania faktury, </w:t>
      </w:r>
      <w:proofErr w:type="gramStart"/>
      <w:r w:rsidRPr="00995883">
        <w:rPr>
          <w:rFonts w:ascii="Times New Roman" w:hAnsi="Times New Roman"/>
          <w:sz w:val="22"/>
          <w:szCs w:val="22"/>
          <w:lang w:eastAsia="en-US"/>
        </w:rPr>
        <w:t>wskazującej jako</w:t>
      </w:r>
      <w:proofErr w:type="gramEnd"/>
      <w:r w:rsidRPr="00995883">
        <w:rPr>
          <w:rFonts w:ascii="Times New Roman" w:hAnsi="Times New Roman"/>
          <w:sz w:val="22"/>
          <w:szCs w:val="22"/>
          <w:lang w:eastAsia="en-US"/>
        </w:rPr>
        <w:t xml:space="preserve"> płatnika: Wojewódzki Inspektorat Transportu Drogowego we Wrocławiu, Wrocław, ul. Bolesława Krzywoustego 28.</w:t>
      </w:r>
    </w:p>
    <w:p w:rsidR="003579BA" w:rsidRPr="00995883" w:rsidRDefault="003579BA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</w:p>
    <w:p w:rsidR="003579BA" w:rsidRPr="00995883" w:rsidRDefault="003579BA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 xml:space="preserve">5. NIP </w:t>
      </w:r>
      <w:proofErr w:type="gramStart"/>
      <w:r w:rsidRPr="00995883">
        <w:rPr>
          <w:rFonts w:ascii="Times New Roman" w:hAnsi="Times New Roman"/>
          <w:sz w:val="22"/>
          <w:szCs w:val="22"/>
          <w:lang w:eastAsia="en-US"/>
        </w:rPr>
        <w:t>Zamawiającego : 897-16-67-142</w:t>
      </w:r>
      <w:proofErr w:type="gramEnd"/>
    </w:p>
    <w:p w:rsidR="00995883" w:rsidRPr="00995883" w:rsidRDefault="003579BA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 xml:space="preserve">6. NIP </w:t>
      </w:r>
      <w:proofErr w:type="gramStart"/>
      <w:r w:rsidRPr="00995883">
        <w:rPr>
          <w:rFonts w:ascii="Times New Roman" w:hAnsi="Times New Roman"/>
          <w:sz w:val="22"/>
          <w:szCs w:val="22"/>
          <w:lang w:eastAsia="en-US"/>
        </w:rPr>
        <w:t xml:space="preserve">Wykonawcy : </w:t>
      </w:r>
      <w:proofErr w:type="gramEnd"/>
    </w:p>
    <w:p w:rsidR="00995883" w:rsidRPr="00995883" w:rsidRDefault="00995883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>
        <w:t xml:space="preserve"> </w:t>
      </w:r>
      <w:r w:rsidR="003579BA" w:rsidRPr="00995883">
        <w:rPr>
          <w:rFonts w:ascii="Times New Roman" w:hAnsi="Times New Roman"/>
          <w:b/>
          <w:sz w:val="22"/>
          <w:szCs w:val="22"/>
        </w:rPr>
        <w:t>§ 5</w:t>
      </w:r>
    </w:p>
    <w:p w:rsidR="00995883" w:rsidRPr="00995883" w:rsidRDefault="00995883" w:rsidP="00995883">
      <w:pPr>
        <w:spacing w:before="120" w:after="120"/>
        <w:rPr>
          <w:rFonts w:ascii="Verdana" w:hAnsi="Verdana"/>
          <w:b/>
          <w:sz w:val="16"/>
          <w:szCs w:val="16"/>
        </w:rPr>
      </w:pPr>
      <w:r w:rsidRPr="00995883">
        <w:rPr>
          <w:rFonts w:ascii="Times New Roman" w:hAnsi="Times New Roman"/>
          <w:sz w:val="22"/>
          <w:szCs w:val="22"/>
        </w:rPr>
        <w:t>KARY UMOWNE</w:t>
      </w:r>
    </w:p>
    <w:p w:rsidR="003579BA" w:rsidRPr="00995883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1. Strony ustalają, że obowiązującą formą odszkodowania za niewykonanie lub nienależyte wykonanie zobowiązań wynikających z niniejszej umowy będą kary umowne</w:t>
      </w:r>
      <w:r w:rsidR="00995883">
        <w:rPr>
          <w:rFonts w:ascii="Times New Roman" w:hAnsi="Times New Roman"/>
          <w:sz w:val="22"/>
          <w:szCs w:val="22"/>
        </w:rPr>
        <w:t>.</w:t>
      </w:r>
    </w:p>
    <w:p w:rsidR="003579BA" w:rsidRPr="00995883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2. Wykonawca zobowiązuje się zapłacić Zamawiającemu następujące kary:</w:t>
      </w:r>
    </w:p>
    <w:p w:rsidR="003579BA" w:rsidRPr="00995883" w:rsidRDefault="003579BA" w:rsidP="003579BA">
      <w:pPr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995883">
        <w:rPr>
          <w:rFonts w:ascii="Times New Roman" w:hAnsi="Times New Roman"/>
          <w:sz w:val="22"/>
          <w:szCs w:val="22"/>
        </w:rPr>
        <w:t>za</w:t>
      </w:r>
      <w:proofErr w:type="gramEnd"/>
      <w:r w:rsidRPr="00995883">
        <w:rPr>
          <w:rFonts w:ascii="Times New Roman" w:hAnsi="Times New Roman"/>
          <w:sz w:val="22"/>
          <w:szCs w:val="22"/>
        </w:rPr>
        <w:t xml:space="preserve"> opóźnienie w wykonaniu przedmiotu umowy, za opóźnienie w usunięciu wad albo za opóźnienie w przeprowadzeniu odbioru </w:t>
      </w:r>
      <w:r w:rsidR="00A2542E">
        <w:rPr>
          <w:rFonts w:ascii="Times New Roman" w:hAnsi="Times New Roman"/>
          <w:sz w:val="22"/>
          <w:szCs w:val="22"/>
        </w:rPr>
        <w:t>przedmiotu umowy – w wysokości 3</w:t>
      </w:r>
      <w:r w:rsidRPr="00995883">
        <w:rPr>
          <w:rFonts w:ascii="Times New Roman" w:hAnsi="Times New Roman"/>
          <w:sz w:val="22"/>
          <w:szCs w:val="22"/>
        </w:rPr>
        <w:t xml:space="preserve"> % wartości brutto umowy za każdy dzień opóźnienia, licząc od następnego dnia po terminie, w którym miało nastąpić wykonanie przedmiotu umowy, usunięcie wad lub miał być zakończony odbiór przedmiotu umowy.</w:t>
      </w:r>
    </w:p>
    <w:p w:rsidR="003579BA" w:rsidRPr="00995883" w:rsidRDefault="003579BA" w:rsidP="003579BA">
      <w:pPr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lastRenderedPageBreak/>
        <w:t>W razie odstąpienia od umowy przez którąkolwiek ze stron z przyczyn, za które odpowiedzialność ponosi Wykonawca – w wysokości 20% wartości brutto przedmiotu umowy.</w:t>
      </w:r>
    </w:p>
    <w:p w:rsidR="003579BA" w:rsidRPr="00995883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p w:rsidR="003579BA" w:rsidRPr="00995883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3. Zamawiający zastrzega sobie prawo dochodzenia odszkodowania przewyższającego naliczone ka</w:t>
      </w:r>
      <w:r w:rsidR="00995883">
        <w:rPr>
          <w:rFonts w:ascii="Times New Roman" w:hAnsi="Times New Roman"/>
          <w:sz w:val="22"/>
          <w:szCs w:val="22"/>
        </w:rPr>
        <w:t>ry umowne na zasadach ogólnych.</w:t>
      </w:r>
    </w:p>
    <w:p w:rsidR="003579BA" w:rsidRPr="00995883" w:rsidRDefault="003579BA" w:rsidP="00995883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4. Zamawiający ma prawo potrącenia kwoty kary umownej z należnością Wykonawcy przy opłaceniu faktur</w:t>
      </w:r>
      <w:r w:rsidR="00995883">
        <w:rPr>
          <w:rFonts w:ascii="Times New Roman" w:hAnsi="Times New Roman"/>
          <w:sz w:val="22"/>
          <w:szCs w:val="22"/>
        </w:rPr>
        <w:t>y, wystawionej przez Wykonawcę.</w:t>
      </w:r>
    </w:p>
    <w:p w:rsidR="003579BA" w:rsidRPr="00995883" w:rsidRDefault="003579BA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6</w:t>
      </w:r>
    </w:p>
    <w:p w:rsidR="003579BA" w:rsidRPr="00995883" w:rsidRDefault="003579BA" w:rsidP="003579BA">
      <w:pPr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W sprawach nieuregulowanych niniejszą umową zastosowanie mieć będą przepisy Kodeksu Cywilnego.</w:t>
      </w:r>
    </w:p>
    <w:p w:rsidR="003579BA" w:rsidRPr="00995883" w:rsidRDefault="003579BA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7</w:t>
      </w:r>
    </w:p>
    <w:p w:rsidR="003579BA" w:rsidRPr="00995883" w:rsidRDefault="003579BA" w:rsidP="003579BA">
      <w:pPr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Spory mogące wynikać w związku z realizacją niniejszej umowy rozstrzygać będzie sąd miejscowo właściwy dla siedziby</w:t>
      </w:r>
      <w:r w:rsidR="00995883">
        <w:rPr>
          <w:rFonts w:ascii="Times New Roman" w:hAnsi="Times New Roman"/>
          <w:sz w:val="22"/>
          <w:szCs w:val="22"/>
        </w:rPr>
        <w:t xml:space="preserve"> </w:t>
      </w:r>
      <w:r w:rsidRPr="00995883">
        <w:rPr>
          <w:rFonts w:ascii="Times New Roman" w:hAnsi="Times New Roman"/>
          <w:sz w:val="22"/>
          <w:szCs w:val="22"/>
        </w:rPr>
        <w:t>Zamawiającego.</w:t>
      </w:r>
    </w:p>
    <w:p w:rsidR="003579BA" w:rsidRPr="00995883" w:rsidRDefault="00995883" w:rsidP="00995883">
      <w:pPr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8</w:t>
      </w:r>
    </w:p>
    <w:p w:rsidR="003579BA" w:rsidRPr="00995883" w:rsidRDefault="00995883" w:rsidP="0099588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Umowę sporządzono w 2</w:t>
      </w:r>
      <w:r w:rsidR="003579BA" w:rsidRPr="00995883">
        <w:rPr>
          <w:rFonts w:ascii="Times New Roman" w:hAnsi="Times New Roman"/>
          <w:sz w:val="22"/>
          <w:szCs w:val="22"/>
        </w:rPr>
        <w:t xml:space="preserve"> jednobrzmiących egzemplarzach, jeden egzemplarz dla Wy</w:t>
      </w:r>
      <w:r>
        <w:rPr>
          <w:rFonts w:ascii="Times New Roman" w:hAnsi="Times New Roman"/>
          <w:sz w:val="22"/>
          <w:szCs w:val="22"/>
        </w:rPr>
        <w:t xml:space="preserve">konawcy i jeden </w:t>
      </w:r>
      <w:r w:rsidR="003579BA" w:rsidRPr="00995883">
        <w:rPr>
          <w:rFonts w:ascii="Times New Roman" w:hAnsi="Times New Roman"/>
          <w:sz w:val="22"/>
          <w:szCs w:val="22"/>
        </w:rPr>
        <w:t>egzemplarz dla Zamawiającego.</w:t>
      </w:r>
    </w:p>
    <w:p w:rsidR="00F911E6" w:rsidRPr="00372F75" w:rsidRDefault="00F911E6" w:rsidP="003579BA">
      <w:pPr>
        <w:pStyle w:val="Tekstpodstawowy"/>
        <w:rPr>
          <w:rFonts w:ascii="Times New Roman" w:hAnsi="Times New Roman"/>
          <w:sz w:val="22"/>
          <w:szCs w:val="22"/>
        </w:rPr>
      </w:pPr>
    </w:p>
    <w:p w:rsidR="00F911E6" w:rsidRPr="00372F75" w:rsidRDefault="00F911E6" w:rsidP="00995883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372F75">
        <w:rPr>
          <w:rFonts w:ascii="Times New Roman" w:hAnsi="Times New Roman"/>
          <w:b/>
          <w:sz w:val="22"/>
          <w:szCs w:val="22"/>
        </w:rPr>
        <w:t>Zamawiający</w:t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Pr="00372F75">
        <w:rPr>
          <w:rFonts w:ascii="Times New Roman" w:hAnsi="Times New Roman"/>
          <w:sz w:val="22"/>
          <w:szCs w:val="22"/>
        </w:rPr>
        <w:t xml:space="preserve">      </w:t>
      </w:r>
      <w:r w:rsidRPr="00372F75">
        <w:rPr>
          <w:rFonts w:ascii="Times New Roman" w:hAnsi="Times New Roman"/>
          <w:b/>
          <w:sz w:val="22"/>
          <w:szCs w:val="22"/>
        </w:rPr>
        <w:t>Wykonawca</w:t>
      </w:r>
      <w:proofErr w:type="gramEnd"/>
    </w:p>
    <w:p w:rsidR="00F911E6" w:rsidRPr="00372F75" w:rsidRDefault="00F911E6" w:rsidP="00F911E6">
      <w:pPr>
        <w:pStyle w:val="Tekstpodstawowy"/>
        <w:rPr>
          <w:rFonts w:ascii="Times New Roman" w:hAnsi="Times New Roman"/>
          <w:sz w:val="22"/>
          <w:szCs w:val="22"/>
        </w:rPr>
      </w:pPr>
    </w:p>
    <w:p w:rsidR="00F911E6" w:rsidRPr="00372F75" w:rsidRDefault="00F911E6" w:rsidP="00F911E6">
      <w:pPr>
        <w:pStyle w:val="Tekstpodstawowy"/>
        <w:rPr>
          <w:rFonts w:ascii="Times New Roman" w:hAnsi="Times New Roman"/>
          <w:sz w:val="22"/>
          <w:szCs w:val="22"/>
        </w:rPr>
      </w:pPr>
    </w:p>
    <w:p w:rsidR="00995883" w:rsidRDefault="0099588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995883" w:rsidRDefault="0099588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995883" w:rsidRDefault="0099588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995883" w:rsidRDefault="0099588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A25B9F" w:rsidRPr="00372F75" w:rsidRDefault="00A25B9F" w:rsidP="00A25B9F">
      <w:pPr>
        <w:pStyle w:val="Tekstpodstawowy"/>
        <w:rPr>
          <w:rFonts w:ascii="Times New Roman" w:hAnsi="Times New Roman"/>
          <w:sz w:val="22"/>
          <w:szCs w:val="22"/>
          <w:lang w:eastAsia="en-US"/>
        </w:rPr>
      </w:pPr>
      <w:r w:rsidRPr="00372F75">
        <w:rPr>
          <w:rFonts w:ascii="Times New Roman" w:hAnsi="Times New Roman"/>
          <w:sz w:val="22"/>
          <w:szCs w:val="22"/>
          <w:lang w:eastAsia="en-US"/>
        </w:rPr>
        <w:t>Załączniki:</w:t>
      </w:r>
    </w:p>
    <w:p w:rsidR="00FC717C" w:rsidRPr="00A2542E" w:rsidRDefault="00A2542E" w:rsidP="00A25B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1.</w:t>
      </w:r>
      <w:r w:rsidRPr="00A2542E">
        <w:rPr>
          <w:rFonts w:ascii="Times New Roman" w:hAnsi="Times New Roman"/>
          <w:sz w:val="22"/>
          <w:szCs w:val="22"/>
        </w:rPr>
        <w:t xml:space="preserve"> F</w:t>
      </w:r>
      <w:r w:rsidR="00A25B9F" w:rsidRPr="00A2542E">
        <w:rPr>
          <w:rFonts w:ascii="Times New Roman" w:hAnsi="Times New Roman"/>
          <w:sz w:val="22"/>
          <w:szCs w:val="22"/>
        </w:rPr>
        <w:t>ormularz ofertowy</w:t>
      </w:r>
    </w:p>
    <w:sectPr w:rsidR="00FC717C" w:rsidRPr="00A2542E" w:rsidSect="00A25B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DE" w:rsidRDefault="004E3FDE" w:rsidP="00845E7C">
      <w:pPr>
        <w:spacing w:before="0" w:after="0" w:line="240" w:lineRule="auto"/>
      </w:pPr>
      <w:r>
        <w:separator/>
      </w:r>
    </w:p>
  </w:endnote>
  <w:endnote w:type="continuationSeparator" w:id="0">
    <w:p w:rsidR="004E3FDE" w:rsidRDefault="004E3FDE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177">
          <w:rPr>
            <w:noProof/>
          </w:rPr>
          <w:t>3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DE" w:rsidRDefault="004E3FDE" w:rsidP="00845E7C">
      <w:pPr>
        <w:spacing w:before="0" w:after="0" w:line="240" w:lineRule="auto"/>
      </w:pPr>
      <w:r>
        <w:separator/>
      </w:r>
    </w:p>
  </w:footnote>
  <w:footnote w:type="continuationSeparator" w:id="0">
    <w:p w:rsidR="004E3FDE" w:rsidRDefault="004E3FDE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5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8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6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8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9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4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8"/>
  </w:num>
  <w:num w:numId="5">
    <w:abstractNumId w:val="54"/>
  </w:num>
  <w:num w:numId="6">
    <w:abstractNumId w:val="41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2"/>
  </w:num>
  <w:num w:numId="29">
    <w:abstractNumId w:val="55"/>
  </w:num>
  <w:num w:numId="30">
    <w:abstractNumId w:val="46"/>
  </w:num>
  <w:num w:numId="31">
    <w:abstractNumId w:val="48"/>
  </w:num>
  <w:num w:numId="32">
    <w:abstractNumId w:val="45"/>
  </w:num>
  <w:num w:numId="33">
    <w:abstractNumId w:val="37"/>
  </w:num>
  <w:num w:numId="34">
    <w:abstractNumId w:val="9"/>
  </w:num>
  <w:num w:numId="35">
    <w:abstractNumId w:val="29"/>
  </w:num>
  <w:num w:numId="36">
    <w:abstractNumId w:val="11"/>
  </w:num>
  <w:num w:numId="37">
    <w:abstractNumId w:val="43"/>
  </w:num>
  <w:num w:numId="38">
    <w:abstractNumId w:val="36"/>
  </w:num>
  <w:num w:numId="39">
    <w:abstractNumId w:val="31"/>
  </w:num>
  <w:num w:numId="40">
    <w:abstractNumId w:val="40"/>
  </w:num>
  <w:num w:numId="41">
    <w:abstractNumId w:val="21"/>
  </w:num>
  <w:num w:numId="42">
    <w:abstractNumId w:val="10"/>
  </w:num>
  <w:num w:numId="43">
    <w:abstractNumId w:val="25"/>
  </w:num>
  <w:num w:numId="44">
    <w:abstractNumId w:val="24"/>
  </w:num>
  <w:num w:numId="45">
    <w:abstractNumId w:val="53"/>
  </w:num>
  <w:num w:numId="46">
    <w:abstractNumId w:val="20"/>
  </w:num>
  <w:num w:numId="47">
    <w:abstractNumId w:val="5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2A8B"/>
    <w:rsid w:val="000031C7"/>
    <w:rsid w:val="000047D0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7880"/>
    <w:rsid w:val="00061629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1D7D"/>
    <w:rsid w:val="000F0B24"/>
    <w:rsid w:val="000F3776"/>
    <w:rsid w:val="0010185F"/>
    <w:rsid w:val="001050B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77BB"/>
    <w:rsid w:val="0048292A"/>
    <w:rsid w:val="00485F44"/>
    <w:rsid w:val="00486890"/>
    <w:rsid w:val="00486F95"/>
    <w:rsid w:val="00491726"/>
    <w:rsid w:val="004928F0"/>
    <w:rsid w:val="00492E53"/>
    <w:rsid w:val="00493303"/>
    <w:rsid w:val="004A0D70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586A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F78"/>
    <w:rsid w:val="006914A0"/>
    <w:rsid w:val="00696D7E"/>
    <w:rsid w:val="0069782F"/>
    <w:rsid w:val="006B252C"/>
    <w:rsid w:val="006C2A6E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5883"/>
    <w:rsid w:val="009A1176"/>
    <w:rsid w:val="009A1512"/>
    <w:rsid w:val="009A2FE7"/>
    <w:rsid w:val="009A6BA5"/>
    <w:rsid w:val="009B14C1"/>
    <w:rsid w:val="009B6CBD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6087E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42AF4"/>
    <w:rsid w:val="00B44CB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2FB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7701"/>
    <w:rsid w:val="00D70066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5583C"/>
    <w:rsid w:val="00E55FF6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czkowicz@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@dolnyslask.witd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1EA8-2F49-4920-ADE3-27B6A811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2358</Words>
  <Characters>14154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62</cp:revision>
  <cp:lastPrinted>2015-07-29T07:40:00Z</cp:lastPrinted>
  <dcterms:created xsi:type="dcterms:W3CDTF">2015-06-18T13:01:00Z</dcterms:created>
  <dcterms:modified xsi:type="dcterms:W3CDTF">2015-08-20T08:01:00Z</dcterms:modified>
</cp:coreProperties>
</file>