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F1A" w:rsidRDefault="00AD4BA5" w:rsidP="003136D5">
      <w:pPr>
        <w:pStyle w:val="Nagwek1"/>
        <w:spacing w:before="0"/>
        <w:jc w:val="center"/>
        <w:rPr>
          <w:rFonts w:ascii="Times New Roman" w:hAnsi="Times New Roman"/>
        </w:rPr>
      </w:pPr>
      <w:r w:rsidRPr="00AD4BA5">
        <w:rPr>
          <w:rFonts w:ascii="Times New Roman" w:hAnsi="Times New Roman"/>
          <w:sz w:val="26"/>
          <w:szCs w:val="26"/>
        </w:rPr>
        <w:t xml:space="preserve">Zapytanie </w:t>
      </w:r>
      <w:r w:rsidR="003136D5" w:rsidRPr="00AD4BA5">
        <w:rPr>
          <w:rFonts w:ascii="Times New Roman" w:hAnsi="Times New Roman"/>
          <w:sz w:val="26"/>
          <w:szCs w:val="26"/>
        </w:rPr>
        <w:t>ofERTOWE – ZAPROSZENIE DO ZŁOŻENIA OFERTY DOT. POSTĘPOWANIA O UDZIELENIE ZAMÓWIENIA PUBLICZNEGO</w:t>
      </w:r>
      <w:r w:rsidR="003136D5">
        <w:rPr>
          <w:rFonts w:ascii="Times New Roman" w:hAnsi="Times New Roman"/>
        </w:rPr>
        <w:br/>
      </w:r>
      <w:r w:rsidR="003136D5" w:rsidRPr="003136D5">
        <w:rPr>
          <w:rFonts w:ascii="Times New Roman" w:hAnsi="Times New Roman"/>
          <w:sz w:val="16"/>
          <w:szCs w:val="16"/>
        </w:rPr>
        <w:t>wyłączonego ze stosowania ustawy z dnia 29.01.2004 r.</w:t>
      </w:r>
      <w:r w:rsidR="003136D5">
        <w:rPr>
          <w:rFonts w:ascii="Times New Roman" w:hAnsi="Times New Roman"/>
          <w:sz w:val="16"/>
          <w:szCs w:val="16"/>
        </w:rPr>
        <w:br/>
        <w:t>- prawo zamowień publicznych (tekst jednolity: dz. U z 2014 r. poz. 423 z późn. zm)</w:t>
      </w:r>
    </w:p>
    <w:p w:rsidR="00155F1A" w:rsidRDefault="00155F1A" w:rsidP="00125C96">
      <w:pPr>
        <w:tabs>
          <w:tab w:val="left" w:pos="5269"/>
        </w:tabs>
        <w:spacing w:before="0" w:after="0"/>
        <w:rPr>
          <w:rFonts w:ascii="Times New Roman" w:hAnsi="Times New Roman"/>
          <w:b/>
          <w:sz w:val="22"/>
          <w:szCs w:val="22"/>
          <w:lang w:val="pl-PL"/>
        </w:rPr>
      </w:pPr>
    </w:p>
    <w:p w:rsidR="003136D5" w:rsidRPr="00125C96" w:rsidRDefault="00B56824" w:rsidP="009D7BCF">
      <w:pPr>
        <w:tabs>
          <w:tab w:val="left" w:pos="5269"/>
        </w:tabs>
        <w:spacing w:before="0" w:after="0"/>
        <w:jc w:val="both"/>
        <w:rPr>
          <w:rFonts w:ascii="Times New Roman" w:hAnsi="Times New Roman"/>
          <w:sz w:val="22"/>
          <w:szCs w:val="22"/>
          <w:lang w:val="pl-PL"/>
        </w:rPr>
      </w:pPr>
      <w:bookmarkStart w:id="0" w:name="OLE_LINK1"/>
      <w:bookmarkStart w:id="1" w:name="OLE_LINK2"/>
      <w:r>
        <w:rPr>
          <w:rFonts w:ascii="Times New Roman" w:hAnsi="Times New Roman"/>
          <w:sz w:val="22"/>
          <w:szCs w:val="22"/>
          <w:lang w:val="pl-PL"/>
        </w:rPr>
        <w:t>O</w:t>
      </w:r>
      <w:r w:rsidR="00155F1A" w:rsidRPr="00125C96">
        <w:rPr>
          <w:rFonts w:ascii="Times New Roman" w:hAnsi="Times New Roman"/>
          <w:sz w:val="22"/>
          <w:szCs w:val="22"/>
          <w:lang w:val="pl-PL"/>
        </w:rPr>
        <w:t xml:space="preserve">ferta na </w:t>
      </w:r>
      <w:r w:rsidR="009D7BCF">
        <w:rPr>
          <w:rFonts w:ascii="Times New Roman" w:hAnsi="Times New Roman"/>
          <w:sz w:val="22"/>
          <w:szCs w:val="22"/>
          <w:lang w:val="pl-PL"/>
        </w:rPr>
        <w:t>usługę mycia pojazdów</w:t>
      </w:r>
      <w:r w:rsidR="00155F1A" w:rsidRPr="003136D5">
        <w:rPr>
          <w:rFonts w:ascii="Times New Roman" w:hAnsi="Times New Roman"/>
          <w:sz w:val="22"/>
          <w:szCs w:val="22"/>
          <w:lang w:val="pl-PL"/>
        </w:rPr>
        <w:t xml:space="preserve"> Wojewódzkiego Inspektoratu Transportu Drogowego we Wrocławiu</w:t>
      </w:r>
      <w:r w:rsidR="00155F1A">
        <w:rPr>
          <w:rFonts w:ascii="Times New Roman" w:hAnsi="Times New Roman"/>
          <w:sz w:val="22"/>
          <w:szCs w:val="22"/>
          <w:lang w:val="pl-PL"/>
        </w:rPr>
        <w:t xml:space="preserve"> </w:t>
      </w:r>
      <w:r w:rsidR="00155F1A">
        <w:rPr>
          <w:rFonts w:ascii="Times New Roman" w:hAnsi="Times New Roman"/>
          <w:sz w:val="22"/>
          <w:szCs w:val="22"/>
          <w:lang w:val="pl-PL"/>
        </w:rPr>
        <w:tab/>
      </w:r>
      <w:bookmarkEnd w:id="0"/>
      <w:bookmarkEnd w:id="1"/>
    </w:p>
    <w:p w:rsidR="00155F1A" w:rsidRPr="00125C96" w:rsidRDefault="0069782F" w:rsidP="00125C96">
      <w:pPr>
        <w:pStyle w:val="Nagwek2"/>
        <w:spacing w:before="0"/>
        <w:rPr>
          <w:rFonts w:ascii="Times New Roman" w:hAnsi="Times New Roman"/>
        </w:rPr>
      </w:pPr>
      <w:bookmarkStart w:id="2" w:name="_Toc270921038"/>
      <w:r>
        <w:rPr>
          <w:rFonts w:ascii="Times New Roman" w:hAnsi="Times New Roman"/>
        </w:rPr>
        <w:t>1.</w:t>
      </w:r>
      <w:r w:rsidR="003136D5">
        <w:rPr>
          <w:rFonts w:ascii="Times New Roman" w:hAnsi="Times New Roman"/>
        </w:rPr>
        <w:t>ZAMAWIAJĄC</w:t>
      </w:r>
      <w:bookmarkEnd w:id="2"/>
      <w:r w:rsidR="003136D5">
        <w:rPr>
          <w:rFonts w:ascii="Times New Roman" w:hAnsi="Times New Roman"/>
        </w:rPr>
        <w:t>Y:</w:t>
      </w:r>
    </w:p>
    <w:p w:rsidR="00155F1A" w:rsidRPr="00125C96" w:rsidRDefault="00155F1A" w:rsidP="00125C96">
      <w:pPr>
        <w:spacing w:before="0" w:after="0"/>
        <w:rPr>
          <w:rFonts w:ascii="Times New Roman" w:hAnsi="Times New Roman"/>
          <w:sz w:val="22"/>
          <w:szCs w:val="22"/>
          <w:lang w:val="pl-PL"/>
        </w:rPr>
      </w:pPr>
    </w:p>
    <w:p w:rsidR="00155F1A" w:rsidRPr="00125C96" w:rsidRDefault="00155F1A" w:rsidP="00125C96">
      <w:pPr>
        <w:spacing w:before="0" w:after="0"/>
        <w:rPr>
          <w:rFonts w:ascii="Times New Roman" w:hAnsi="Times New Roman"/>
          <w:b/>
          <w:sz w:val="22"/>
          <w:szCs w:val="22"/>
          <w:lang w:val="pl-PL"/>
        </w:rPr>
      </w:pPr>
      <w:r w:rsidRPr="00125C96">
        <w:rPr>
          <w:rFonts w:ascii="Times New Roman" w:hAnsi="Times New Roman"/>
          <w:b/>
          <w:sz w:val="22"/>
          <w:szCs w:val="22"/>
          <w:lang w:val="pl-PL"/>
        </w:rPr>
        <w:t xml:space="preserve">Wojewódzki Inspektorat Transportu Drogowego we Wrocławiu </w:t>
      </w:r>
    </w:p>
    <w:p w:rsidR="00155F1A" w:rsidRPr="00125C96" w:rsidRDefault="00155F1A" w:rsidP="00125C96">
      <w:pPr>
        <w:spacing w:before="0" w:after="0"/>
        <w:rPr>
          <w:rFonts w:ascii="Times New Roman" w:hAnsi="Times New Roman"/>
          <w:sz w:val="22"/>
          <w:szCs w:val="22"/>
          <w:lang w:val="pl-PL"/>
        </w:rPr>
      </w:pPr>
      <w:r w:rsidRPr="00125C96">
        <w:rPr>
          <w:rFonts w:ascii="Times New Roman" w:hAnsi="Times New Roman"/>
          <w:b/>
          <w:sz w:val="22"/>
          <w:szCs w:val="22"/>
          <w:lang w:val="pl-PL"/>
        </w:rPr>
        <w:t>Adres Zamawiającego:</w:t>
      </w:r>
      <w:r w:rsidRPr="00125C96">
        <w:rPr>
          <w:rFonts w:ascii="Times New Roman" w:hAnsi="Times New Roman"/>
          <w:sz w:val="22"/>
          <w:szCs w:val="22"/>
          <w:lang w:val="pl-PL"/>
        </w:rPr>
        <w:t xml:space="preserve"> 51-165 Wrocław, ul. Krzywoustego 28 </w:t>
      </w:r>
    </w:p>
    <w:p w:rsidR="00155F1A" w:rsidRPr="00125C96" w:rsidRDefault="00155F1A" w:rsidP="00125C96">
      <w:pPr>
        <w:spacing w:before="0" w:after="0"/>
        <w:rPr>
          <w:rFonts w:ascii="Times New Roman" w:hAnsi="Times New Roman"/>
          <w:sz w:val="22"/>
          <w:szCs w:val="22"/>
          <w:lang w:val="de-DE"/>
        </w:rPr>
      </w:pPr>
      <w:r w:rsidRPr="00125C96">
        <w:rPr>
          <w:rFonts w:ascii="Times New Roman" w:hAnsi="Times New Roman"/>
          <w:b/>
          <w:sz w:val="22"/>
          <w:szCs w:val="22"/>
          <w:lang w:val="de-DE"/>
        </w:rPr>
        <w:t>tel.:</w:t>
      </w:r>
      <w:r w:rsidRPr="00125C96">
        <w:rPr>
          <w:rFonts w:ascii="Times New Roman" w:hAnsi="Times New Roman"/>
          <w:sz w:val="22"/>
          <w:szCs w:val="22"/>
          <w:lang w:val="de-DE"/>
        </w:rPr>
        <w:t xml:space="preserve"> 71 326 51 60 </w:t>
      </w:r>
    </w:p>
    <w:p w:rsidR="00155F1A" w:rsidRPr="00125C96" w:rsidRDefault="00155F1A" w:rsidP="00125C96">
      <w:pPr>
        <w:spacing w:before="0" w:after="0"/>
        <w:rPr>
          <w:rFonts w:ascii="Times New Roman" w:hAnsi="Times New Roman"/>
          <w:sz w:val="22"/>
          <w:szCs w:val="22"/>
          <w:lang w:val="de-DE"/>
        </w:rPr>
      </w:pPr>
      <w:proofErr w:type="spellStart"/>
      <w:r w:rsidRPr="00125C96">
        <w:rPr>
          <w:rFonts w:ascii="Times New Roman" w:hAnsi="Times New Roman"/>
          <w:b/>
          <w:sz w:val="22"/>
          <w:szCs w:val="22"/>
          <w:lang w:val="de-DE"/>
        </w:rPr>
        <w:t>faks</w:t>
      </w:r>
      <w:proofErr w:type="spellEnd"/>
      <w:r w:rsidRPr="00125C96">
        <w:rPr>
          <w:rFonts w:ascii="Times New Roman" w:hAnsi="Times New Roman"/>
          <w:b/>
          <w:sz w:val="22"/>
          <w:szCs w:val="22"/>
          <w:lang w:val="de-DE"/>
        </w:rPr>
        <w:t>:</w:t>
      </w:r>
      <w:r w:rsidRPr="00125C96">
        <w:rPr>
          <w:rFonts w:ascii="Times New Roman" w:hAnsi="Times New Roman"/>
          <w:sz w:val="22"/>
          <w:szCs w:val="22"/>
          <w:lang w:val="de-DE"/>
        </w:rPr>
        <w:t xml:space="preserve"> 71 326 51 61 </w:t>
      </w:r>
    </w:p>
    <w:p w:rsidR="00155F1A" w:rsidRPr="00125C96" w:rsidRDefault="00155F1A" w:rsidP="00125C96">
      <w:pPr>
        <w:spacing w:before="0" w:after="0"/>
        <w:rPr>
          <w:rFonts w:ascii="Times New Roman" w:hAnsi="Times New Roman"/>
          <w:sz w:val="22"/>
          <w:szCs w:val="22"/>
          <w:lang w:val="de-DE"/>
        </w:rPr>
      </w:pPr>
      <w:proofErr w:type="spellStart"/>
      <w:r w:rsidRPr="00125C96">
        <w:rPr>
          <w:rFonts w:ascii="Times New Roman" w:hAnsi="Times New Roman"/>
          <w:b/>
          <w:sz w:val="22"/>
          <w:szCs w:val="22"/>
          <w:lang w:val="de-DE"/>
        </w:rPr>
        <w:t>e-mail</w:t>
      </w:r>
      <w:proofErr w:type="spellEnd"/>
      <w:r w:rsidRPr="00125C96">
        <w:rPr>
          <w:rFonts w:ascii="Times New Roman" w:hAnsi="Times New Roman"/>
          <w:b/>
          <w:sz w:val="22"/>
          <w:szCs w:val="22"/>
          <w:lang w:val="de-DE"/>
        </w:rPr>
        <w:t>:</w:t>
      </w:r>
      <w:r w:rsidRPr="00125C96">
        <w:rPr>
          <w:rFonts w:ascii="Times New Roman" w:hAnsi="Times New Roman"/>
          <w:sz w:val="22"/>
          <w:szCs w:val="22"/>
          <w:lang w:val="de-DE"/>
        </w:rPr>
        <w:t xml:space="preserve"> </w:t>
      </w:r>
      <w:hyperlink r:id="rId6" w:history="1">
        <w:r w:rsidRPr="00125C96">
          <w:rPr>
            <w:rStyle w:val="Hipercze"/>
            <w:rFonts w:ascii="Times New Roman" w:hAnsi="Times New Roman"/>
            <w:sz w:val="22"/>
            <w:szCs w:val="22"/>
            <w:lang w:val="de-DE"/>
          </w:rPr>
          <w:t>wat@dolnyslask.witd.gov.pl</w:t>
        </w:r>
      </w:hyperlink>
      <w:r w:rsidRPr="00125C96">
        <w:rPr>
          <w:rFonts w:ascii="Times New Roman" w:hAnsi="Times New Roman"/>
          <w:sz w:val="22"/>
          <w:szCs w:val="22"/>
          <w:lang w:val="de-DE"/>
        </w:rPr>
        <w:t xml:space="preserve">  </w:t>
      </w:r>
    </w:p>
    <w:p w:rsidR="00155F1A" w:rsidRPr="00021E72" w:rsidRDefault="00155F1A" w:rsidP="00125C96">
      <w:pPr>
        <w:spacing w:before="0" w:after="0"/>
        <w:rPr>
          <w:rFonts w:ascii="Times New Roman" w:hAnsi="Times New Roman"/>
          <w:sz w:val="22"/>
          <w:szCs w:val="22"/>
          <w:lang w:val="de-DE"/>
        </w:rPr>
      </w:pPr>
      <w:r w:rsidRPr="00021E72">
        <w:rPr>
          <w:rFonts w:ascii="Times New Roman" w:hAnsi="Times New Roman"/>
          <w:sz w:val="22"/>
          <w:szCs w:val="22"/>
          <w:lang w:val="de-DE"/>
        </w:rPr>
        <w:t xml:space="preserve">NIP 897-16-67-142 </w:t>
      </w:r>
      <w:r w:rsidRPr="00021E72">
        <w:rPr>
          <w:rFonts w:ascii="Times New Roman" w:hAnsi="Times New Roman"/>
          <w:sz w:val="22"/>
          <w:szCs w:val="22"/>
          <w:lang w:val="de-DE"/>
        </w:rPr>
        <w:tab/>
      </w:r>
      <w:r w:rsidRPr="00021E72">
        <w:rPr>
          <w:rFonts w:ascii="Times New Roman" w:hAnsi="Times New Roman"/>
          <w:sz w:val="22"/>
          <w:szCs w:val="22"/>
          <w:lang w:val="de-DE"/>
        </w:rPr>
        <w:tab/>
        <w:t xml:space="preserve">REGON 932721175 </w:t>
      </w:r>
    </w:p>
    <w:p w:rsidR="00155F1A" w:rsidRPr="00125C96" w:rsidRDefault="00155F1A" w:rsidP="00125C96">
      <w:pPr>
        <w:spacing w:before="0" w:after="0"/>
        <w:rPr>
          <w:rFonts w:ascii="Times New Roman" w:hAnsi="Times New Roman"/>
          <w:sz w:val="22"/>
          <w:szCs w:val="22"/>
          <w:lang w:val="pl-PL"/>
        </w:rPr>
      </w:pPr>
      <w:r w:rsidRPr="00125C96">
        <w:rPr>
          <w:rFonts w:ascii="Times New Roman" w:hAnsi="Times New Roman"/>
          <w:sz w:val="22"/>
          <w:szCs w:val="22"/>
          <w:lang w:val="pl-PL"/>
        </w:rPr>
        <w:t xml:space="preserve">Czas urzędowania: od poniedziałku do piątku, w godzinach 7.30 -15.30 </w:t>
      </w:r>
    </w:p>
    <w:p w:rsidR="00155F1A" w:rsidRDefault="00155F1A" w:rsidP="00125C96">
      <w:pPr>
        <w:spacing w:before="0" w:after="0"/>
        <w:jc w:val="both"/>
        <w:rPr>
          <w:rFonts w:ascii="Times New Roman" w:hAnsi="Times New Roman"/>
          <w:sz w:val="22"/>
          <w:szCs w:val="22"/>
          <w:lang w:val="pl-PL"/>
        </w:rPr>
      </w:pPr>
      <w:r w:rsidRPr="00125C96">
        <w:rPr>
          <w:rFonts w:ascii="Times New Roman" w:hAnsi="Times New Roman"/>
          <w:sz w:val="22"/>
          <w:szCs w:val="22"/>
          <w:lang w:val="pl-PL"/>
        </w:rPr>
        <w:t xml:space="preserve">Postępowanie oznaczone jest numerem </w:t>
      </w:r>
      <w:r w:rsidR="009D7BCF">
        <w:rPr>
          <w:rFonts w:ascii="Times New Roman" w:hAnsi="Times New Roman"/>
          <w:sz w:val="22"/>
          <w:szCs w:val="22"/>
          <w:lang w:val="pl-PL"/>
        </w:rPr>
        <w:t>WAT.272.2.020</w:t>
      </w:r>
      <w:r w:rsidR="000339AC">
        <w:rPr>
          <w:rFonts w:ascii="Times New Roman" w:hAnsi="Times New Roman"/>
          <w:sz w:val="22"/>
          <w:szCs w:val="22"/>
          <w:lang w:val="pl-PL"/>
        </w:rPr>
        <w:t>.0</w:t>
      </w:r>
      <w:r w:rsidR="009D7BCF">
        <w:rPr>
          <w:rFonts w:ascii="Times New Roman" w:hAnsi="Times New Roman"/>
          <w:sz w:val="22"/>
          <w:szCs w:val="22"/>
          <w:lang w:val="pl-PL"/>
        </w:rPr>
        <w:t>44</w:t>
      </w:r>
      <w:r w:rsidR="000339AC">
        <w:rPr>
          <w:rFonts w:ascii="Times New Roman" w:hAnsi="Times New Roman"/>
          <w:sz w:val="22"/>
          <w:szCs w:val="22"/>
          <w:lang w:val="pl-PL"/>
        </w:rPr>
        <w:t>.2015.OP</w:t>
      </w:r>
    </w:p>
    <w:p w:rsidR="00155F1A" w:rsidRDefault="00990FB1" w:rsidP="00125C96">
      <w:pPr>
        <w:spacing w:before="0" w:after="0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>Wykonawca</w:t>
      </w:r>
      <w:r w:rsidR="00155F1A" w:rsidRPr="00125C96">
        <w:rPr>
          <w:rFonts w:ascii="Times New Roman" w:hAnsi="Times New Roman"/>
          <w:sz w:val="22"/>
          <w:szCs w:val="22"/>
          <w:lang w:val="pl-PL"/>
        </w:rPr>
        <w:t xml:space="preserve"> we wszelkich ko</w:t>
      </w:r>
      <w:r w:rsidR="006010E6">
        <w:rPr>
          <w:rFonts w:ascii="Times New Roman" w:hAnsi="Times New Roman"/>
          <w:sz w:val="22"/>
          <w:szCs w:val="22"/>
          <w:lang w:val="pl-PL"/>
        </w:rPr>
        <w:t xml:space="preserve">ntaktach z Zamawiającym powinien </w:t>
      </w:r>
      <w:r w:rsidR="00155F1A" w:rsidRPr="00125C96">
        <w:rPr>
          <w:rFonts w:ascii="Times New Roman" w:hAnsi="Times New Roman"/>
          <w:sz w:val="22"/>
          <w:szCs w:val="22"/>
          <w:lang w:val="pl-PL"/>
        </w:rPr>
        <w:t>powoływać się na ten numer.</w:t>
      </w:r>
    </w:p>
    <w:p w:rsidR="00155F1A" w:rsidRPr="00125C96" w:rsidRDefault="00155F1A" w:rsidP="00125C96">
      <w:pPr>
        <w:spacing w:before="0" w:after="0"/>
        <w:jc w:val="both"/>
        <w:rPr>
          <w:rFonts w:ascii="Times New Roman" w:hAnsi="Times New Roman"/>
          <w:sz w:val="22"/>
          <w:szCs w:val="22"/>
          <w:lang w:val="pl-PL"/>
        </w:rPr>
      </w:pPr>
    </w:p>
    <w:p w:rsidR="00155F1A" w:rsidRPr="00125C96" w:rsidRDefault="0069782F" w:rsidP="00125C96">
      <w:pPr>
        <w:pStyle w:val="Nagwek2"/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 w:rsidR="00155F1A" w:rsidRPr="00125C96">
        <w:rPr>
          <w:rFonts w:ascii="Times New Roman" w:hAnsi="Times New Roman"/>
        </w:rPr>
        <w:t>OPIS PrzedmiotU</w:t>
      </w:r>
      <w:r w:rsidR="00B56824">
        <w:rPr>
          <w:rFonts w:ascii="Times New Roman" w:hAnsi="Times New Roman"/>
        </w:rPr>
        <w:t xml:space="preserve"> </w:t>
      </w:r>
      <w:r w:rsidR="003136D5">
        <w:rPr>
          <w:rFonts w:ascii="Times New Roman" w:hAnsi="Times New Roman"/>
        </w:rPr>
        <w:t>ZAMÓWIENIA:</w:t>
      </w:r>
    </w:p>
    <w:p w:rsidR="00155F1A" w:rsidRDefault="00155F1A" w:rsidP="00A65791">
      <w:pPr>
        <w:spacing w:before="0" w:after="0"/>
        <w:rPr>
          <w:rFonts w:ascii="Times New Roman" w:hAnsi="Times New Roman"/>
          <w:sz w:val="22"/>
          <w:szCs w:val="22"/>
          <w:lang w:val="pl-PL"/>
        </w:rPr>
      </w:pPr>
    </w:p>
    <w:p w:rsidR="00155F1A" w:rsidRDefault="0076275B" w:rsidP="00A65791">
      <w:pPr>
        <w:tabs>
          <w:tab w:val="left" w:pos="4004"/>
        </w:tabs>
        <w:spacing w:before="0" w:after="0"/>
        <w:rPr>
          <w:rFonts w:ascii="Times New Roman" w:hAnsi="Times New Roman"/>
          <w:sz w:val="22"/>
          <w:szCs w:val="22"/>
          <w:lang w:val="pl-PL"/>
        </w:rPr>
      </w:pPr>
      <w:r w:rsidRPr="003136D5">
        <w:rPr>
          <w:rFonts w:ascii="Times New Roman" w:hAnsi="Times New Roman"/>
          <w:sz w:val="22"/>
          <w:szCs w:val="22"/>
          <w:lang w:val="pl-PL"/>
        </w:rPr>
        <w:t>Przedmiotem zapytania</w:t>
      </w:r>
      <w:r>
        <w:rPr>
          <w:rFonts w:ascii="Times New Roman" w:hAnsi="Times New Roman"/>
          <w:sz w:val="22"/>
          <w:szCs w:val="22"/>
          <w:lang w:val="pl-PL"/>
        </w:rPr>
        <w:t xml:space="preserve"> jest usługa mycia następujących pojazdów:</w:t>
      </w:r>
    </w:p>
    <w:p w:rsidR="0076275B" w:rsidRDefault="0076275B" w:rsidP="00A65791">
      <w:pPr>
        <w:tabs>
          <w:tab w:val="left" w:pos="4004"/>
        </w:tabs>
        <w:spacing w:before="0" w:after="0"/>
        <w:rPr>
          <w:rFonts w:ascii="Times New Roman" w:hAnsi="Times New Roman"/>
          <w:sz w:val="22"/>
          <w:szCs w:val="22"/>
          <w:lang w:val="pl-PL"/>
        </w:rPr>
      </w:pPr>
    </w:p>
    <w:tbl>
      <w:tblPr>
        <w:tblW w:w="5660" w:type="dxa"/>
        <w:jc w:val="center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"/>
        <w:gridCol w:w="1600"/>
        <w:gridCol w:w="1720"/>
        <w:gridCol w:w="900"/>
        <w:gridCol w:w="1280"/>
      </w:tblGrid>
      <w:tr w:rsidR="00424849" w:rsidRPr="0076275B" w:rsidTr="00424849">
        <w:trPr>
          <w:trHeight w:val="210"/>
          <w:jc w:val="center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bottom"/>
          </w:tcPr>
          <w:p w:rsidR="00424849" w:rsidRPr="0076275B" w:rsidRDefault="00424849" w:rsidP="0076275B">
            <w:pPr>
              <w:spacing w:before="0"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pl-PL" w:eastAsia="pl-PL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849" w:rsidRPr="0076275B" w:rsidRDefault="00424849" w:rsidP="0076275B">
            <w:pPr>
              <w:spacing w:before="0"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val="pl-PL" w:eastAsia="pl-P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val="pl-PL" w:eastAsia="pl-PL"/>
              </w:rPr>
              <w:t>Numer rejestracyjny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849" w:rsidRPr="0076275B" w:rsidRDefault="00424849" w:rsidP="00424849">
            <w:pPr>
              <w:spacing w:before="0"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 w:eastAsia="pl-P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val="pl-PL" w:eastAsia="pl-PL"/>
              </w:rPr>
              <w:t>Model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849" w:rsidRPr="0076275B" w:rsidRDefault="00424849" w:rsidP="00424849">
            <w:pPr>
              <w:spacing w:before="0"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 w:eastAsia="pl-P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val="pl-PL" w:eastAsia="pl-PL"/>
              </w:rPr>
              <w:t>Rok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849" w:rsidRPr="0076275B" w:rsidRDefault="00424849" w:rsidP="00424849">
            <w:pPr>
              <w:spacing w:before="0"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 w:eastAsia="pl-P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val="pl-PL" w:eastAsia="pl-PL"/>
              </w:rPr>
              <w:t>Podtyp</w:t>
            </w:r>
          </w:p>
        </w:tc>
      </w:tr>
      <w:tr w:rsidR="0076275B" w:rsidRPr="0076275B" w:rsidTr="00424849">
        <w:trPr>
          <w:trHeight w:val="210"/>
          <w:jc w:val="center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275B" w:rsidRPr="0076275B" w:rsidRDefault="0076275B" w:rsidP="0076275B">
            <w:pPr>
              <w:spacing w:before="0"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pl-PL" w:eastAsia="pl-PL"/>
              </w:rPr>
            </w:pPr>
            <w:r w:rsidRPr="0076275B">
              <w:rPr>
                <w:rFonts w:ascii="Tahoma" w:hAnsi="Tahoma" w:cs="Tahoma"/>
                <w:sz w:val="16"/>
                <w:szCs w:val="16"/>
                <w:lang w:val="pl-PL" w:eastAsia="pl-PL"/>
              </w:rPr>
              <w:t>P02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5B" w:rsidRPr="0076275B" w:rsidRDefault="0076275B" w:rsidP="0076275B">
            <w:pPr>
              <w:spacing w:before="0"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val="pl-PL" w:eastAsia="pl-PL"/>
              </w:rPr>
            </w:pPr>
            <w:r w:rsidRPr="0076275B">
              <w:rPr>
                <w:rFonts w:ascii="Tahoma" w:hAnsi="Tahoma" w:cs="Tahoma"/>
                <w:color w:val="000000"/>
                <w:sz w:val="16"/>
                <w:szCs w:val="16"/>
                <w:lang w:val="pl-PL" w:eastAsia="pl-PL"/>
              </w:rPr>
              <w:t>DW7024E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5B" w:rsidRPr="0076275B" w:rsidRDefault="0076275B" w:rsidP="0076275B">
            <w:pPr>
              <w:spacing w:before="0"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val="pl-PL" w:eastAsia="pl-PL"/>
              </w:rPr>
            </w:pPr>
            <w:r w:rsidRPr="0076275B">
              <w:rPr>
                <w:rFonts w:ascii="Tahoma" w:hAnsi="Tahoma" w:cs="Tahoma"/>
                <w:color w:val="000000"/>
                <w:sz w:val="16"/>
                <w:szCs w:val="16"/>
                <w:lang w:val="pl-PL" w:eastAsia="pl-PL"/>
              </w:rPr>
              <w:t>RENAULT MASTER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5B" w:rsidRPr="0076275B" w:rsidRDefault="0076275B" w:rsidP="0076275B">
            <w:pPr>
              <w:spacing w:before="0"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 w:eastAsia="pl-PL"/>
              </w:rPr>
            </w:pPr>
            <w:r w:rsidRPr="0076275B">
              <w:rPr>
                <w:rFonts w:ascii="Tahoma" w:hAnsi="Tahoma" w:cs="Tahoma"/>
                <w:color w:val="000000"/>
                <w:sz w:val="16"/>
                <w:szCs w:val="16"/>
                <w:lang w:val="pl-PL" w:eastAsia="pl-PL"/>
              </w:rPr>
              <w:t>2002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75B" w:rsidRPr="0076275B" w:rsidRDefault="0076275B" w:rsidP="0076275B">
            <w:pPr>
              <w:spacing w:before="0"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 w:eastAsia="pl-PL"/>
              </w:rPr>
            </w:pPr>
            <w:proofErr w:type="gramStart"/>
            <w:r w:rsidRPr="0076275B">
              <w:rPr>
                <w:rFonts w:ascii="Tahoma" w:hAnsi="Tahoma" w:cs="Tahoma"/>
                <w:color w:val="000000"/>
                <w:sz w:val="16"/>
                <w:szCs w:val="16"/>
                <w:lang w:val="pl-PL" w:eastAsia="pl-PL"/>
              </w:rPr>
              <w:t>oznakowany</w:t>
            </w:r>
            <w:proofErr w:type="gramEnd"/>
          </w:p>
        </w:tc>
      </w:tr>
      <w:tr w:rsidR="0076275B" w:rsidRPr="0076275B" w:rsidTr="00424849">
        <w:trPr>
          <w:trHeight w:val="210"/>
          <w:jc w:val="center"/>
        </w:trPr>
        <w:tc>
          <w:tcPr>
            <w:tcW w:w="1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275B" w:rsidRPr="0076275B" w:rsidRDefault="0076275B" w:rsidP="0076275B">
            <w:pPr>
              <w:spacing w:before="0"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pl-PL" w:eastAsia="pl-PL"/>
              </w:rPr>
            </w:pPr>
            <w:r w:rsidRPr="0076275B">
              <w:rPr>
                <w:rFonts w:ascii="Tahoma" w:hAnsi="Tahoma" w:cs="Tahoma"/>
                <w:sz w:val="16"/>
                <w:szCs w:val="16"/>
                <w:lang w:val="pl-PL" w:eastAsia="pl-PL"/>
              </w:rPr>
              <w:t>P03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275B" w:rsidRPr="0076275B" w:rsidRDefault="0076275B" w:rsidP="0076275B">
            <w:pPr>
              <w:spacing w:before="0"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val="pl-PL" w:eastAsia="pl-PL"/>
              </w:rPr>
            </w:pPr>
            <w:r w:rsidRPr="0076275B">
              <w:rPr>
                <w:rFonts w:ascii="Tahoma" w:hAnsi="Tahoma" w:cs="Tahoma"/>
                <w:color w:val="000000"/>
                <w:sz w:val="16"/>
                <w:szCs w:val="16"/>
                <w:lang w:val="pl-PL" w:eastAsia="pl-PL"/>
              </w:rPr>
              <w:t>DW2443M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275B" w:rsidRPr="0076275B" w:rsidRDefault="0076275B" w:rsidP="0076275B">
            <w:pPr>
              <w:spacing w:before="0"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val="pl-PL" w:eastAsia="pl-PL"/>
              </w:rPr>
            </w:pPr>
            <w:r w:rsidRPr="0076275B">
              <w:rPr>
                <w:rFonts w:ascii="Tahoma" w:hAnsi="Tahoma" w:cs="Tahoma"/>
                <w:color w:val="000000"/>
                <w:sz w:val="16"/>
                <w:szCs w:val="16"/>
                <w:lang w:val="pl-PL" w:eastAsia="pl-PL"/>
              </w:rPr>
              <w:t>FIAT DUCATO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275B" w:rsidRPr="0076275B" w:rsidRDefault="0076275B" w:rsidP="0076275B">
            <w:pPr>
              <w:spacing w:before="0"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 w:eastAsia="pl-PL"/>
              </w:rPr>
            </w:pPr>
            <w:r w:rsidRPr="0076275B">
              <w:rPr>
                <w:rFonts w:ascii="Tahoma" w:hAnsi="Tahoma" w:cs="Tahoma"/>
                <w:color w:val="000000"/>
                <w:sz w:val="16"/>
                <w:szCs w:val="16"/>
                <w:lang w:val="pl-PL" w:eastAsia="pl-PL"/>
              </w:rPr>
              <w:t>2004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275B" w:rsidRPr="0076275B" w:rsidRDefault="0076275B" w:rsidP="0076275B">
            <w:pPr>
              <w:spacing w:before="0"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 w:eastAsia="pl-PL"/>
              </w:rPr>
            </w:pPr>
            <w:proofErr w:type="gramStart"/>
            <w:r w:rsidRPr="0076275B">
              <w:rPr>
                <w:rFonts w:ascii="Tahoma" w:hAnsi="Tahoma" w:cs="Tahoma"/>
                <w:color w:val="000000"/>
                <w:sz w:val="16"/>
                <w:szCs w:val="16"/>
                <w:lang w:val="pl-PL" w:eastAsia="pl-PL"/>
              </w:rPr>
              <w:t>oznakowany</w:t>
            </w:r>
            <w:proofErr w:type="gramEnd"/>
          </w:p>
        </w:tc>
      </w:tr>
      <w:tr w:rsidR="0076275B" w:rsidRPr="0076275B" w:rsidTr="00424849">
        <w:trPr>
          <w:trHeight w:val="210"/>
          <w:jc w:val="center"/>
        </w:trPr>
        <w:tc>
          <w:tcPr>
            <w:tcW w:w="1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275B" w:rsidRPr="0076275B" w:rsidRDefault="0076275B" w:rsidP="0076275B">
            <w:pPr>
              <w:spacing w:before="0"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pl-PL" w:eastAsia="pl-PL"/>
              </w:rPr>
            </w:pPr>
            <w:r w:rsidRPr="0076275B">
              <w:rPr>
                <w:rFonts w:ascii="Tahoma" w:hAnsi="Tahoma" w:cs="Tahoma"/>
                <w:sz w:val="16"/>
                <w:szCs w:val="16"/>
                <w:lang w:val="pl-PL" w:eastAsia="pl-PL"/>
              </w:rPr>
              <w:t>P04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275B" w:rsidRPr="0076275B" w:rsidRDefault="0076275B" w:rsidP="0076275B">
            <w:pPr>
              <w:spacing w:before="0"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val="pl-PL" w:eastAsia="pl-PL"/>
              </w:rPr>
            </w:pPr>
            <w:r w:rsidRPr="0076275B">
              <w:rPr>
                <w:rFonts w:ascii="Tahoma" w:hAnsi="Tahoma" w:cs="Tahoma"/>
                <w:color w:val="000000"/>
                <w:sz w:val="16"/>
                <w:szCs w:val="16"/>
                <w:lang w:val="pl-PL" w:eastAsia="pl-PL"/>
              </w:rPr>
              <w:t>DW8336F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275B" w:rsidRPr="0076275B" w:rsidRDefault="0076275B" w:rsidP="0076275B">
            <w:pPr>
              <w:spacing w:before="0"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val="pl-PL" w:eastAsia="pl-PL"/>
              </w:rPr>
            </w:pPr>
            <w:r w:rsidRPr="0076275B">
              <w:rPr>
                <w:rFonts w:ascii="Tahoma" w:hAnsi="Tahoma" w:cs="Tahoma"/>
                <w:color w:val="000000"/>
                <w:sz w:val="16"/>
                <w:szCs w:val="16"/>
                <w:lang w:val="pl-PL" w:eastAsia="pl-PL"/>
              </w:rPr>
              <w:t>RENAULT MASTER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275B" w:rsidRPr="0076275B" w:rsidRDefault="0076275B" w:rsidP="0076275B">
            <w:pPr>
              <w:spacing w:before="0"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 w:eastAsia="pl-PL"/>
              </w:rPr>
            </w:pPr>
            <w:r w:rsidRPr="0076275B">
              <w:rPr>
                <w:rFonts w:ascii="Tahoma" w:hAnsi="Tahoma" w:cs="Tahoma"/>
                <w:color w:val="000000"/>
                <w:sz w:val="16"/>
                <w:szCs w:val="16"/>
                <w:lang w:val="pl-PL" w:eastAsia="pl-PL"/>
              </w:rPr>
              <w:t>2003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275B" w:rsidRPr="0076275B" w:rsidRDefault="0076275B" w:rsidP="0076275B">
            <w:pPr>
              <w:spacing w:before="0"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 w:eastAsia="pl-PL"/>
              </w:rPr>
            </w:pPr>
            <w:proofErr w:type="gramStart"/>
            <w:r w:rsidRPr="0076275B">
              <w:rPr>
                <w:rFonts w:ascii="Tahoma" w:hAnsi="Tahoma" w:cs="Tahoma"/>
                <w:color w:val="000000"/>
                <w:sz w:val="16"/>
                <w:szCs w:val="16"/>
                <w:lang w:val="pl-PL" w:eastAsia="pl-PL"/>
              </w:rPr>
              <w:t>oznakowany</w:t>
            </w:r>
            <w:proofErr w:type="gramEnd"/>
          </w:p>
        </w:tc>
      </w:tr>
      <w:tr w:rsidR="0076275B" w:rsidRPr="0076275B" w:rsidTr="00424849">
        <w:trPr>
          <w:trHeight w:val="210"/>
          <w:jc w:val="center"/>
        </w:trPr>
        <w:tc>
          <w:tcPr>
            <w:tcW w:w="1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275B" w:rsidRPr="0076275B" w:rsidRDefault="0076275B" w:rsidP="0076275B">
            <w:pPr>
              <w:spacing w:before="0"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pl-PL" w:eastAsia="pl-PL"/>
              </w:rPr>
            </w:pPr>
            <w:r w:rsidRPr="0076275B">
              <w:rPr>
                <w:rFonts w:ascii="Tahoma" w:hAnsi="Tahoma" w:cs="Tahoma"/>
                <w:sz w:val="16"/>
                <w:szCs w:val="16"/>
                <w:lang w:val="pl-PL" w:eastAsia="pl-PL"/>
              </w:rPr>
              <w:t>P05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275B" w:rsidRPr="0076275B" w:rsidRDefault="0076275B" w:rsidP="0076275B">
            <w:pPr>
              <w:spacing w:before="0"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val="pl-PL" w:eastAsia="pl-PL"/>
              </w:rPr>
            </w:pPr>
            <w:r w:rsidRPr="0076275B">
              <w:rPr>
                <w:rFonts w:ascii="Tahoma" w:hAnsi="Tahoma" w:cs="Tahoma"/>
                <w:color w:val="000000"/>
                <w:sz w:val="16"/>
                <w:szCs w:val="16"/>
                <w:lang w:val="pl-PL" w:eastAsia="pl-PL"/>
              </w:rPr>
              <w:t>DW5485S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275B" w:rsidRPr="0076275B" w:rsidRDefault="0076275B" w:rsidP="0076275B">
            <w:pPr>
              <w:spacing w:before="0"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val="pl-PL" w:eastAsia="pl-PL"/>
              </w:rPr>
            </w:pPr>
            <w:r w:rsidRPr="0076275B">
              <w:rPr>
                <w:rFonts w:ascii="Tahoma" w:hAnsi="Tahoma" w:cs="Tahoma"/>
                <w:color w:val="000000"/>
                <w:sz w:val="16"/>
                <w:szCs w:val="16"/>
                <w:lang w:val="pl-PL" w:eastAsia="pl-PL"/>
              </w:rPr>
              <w:t>FIAT DUCATO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275B" w:rsidRPr="0076275B" w:rsidRDefault="0076275B" w:rsidP="0076275B">
            <w:pPr>
              <w:spacing w:before="0"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 w:eastAsia="pl-PL"/>
              </w:rPr>
            </w:pPr>
            <w:r w:rsidRPr="0076275B">
              <w:rPr>
                <w:rFonts w:ascii="Tahoma" w:hAnsi="Tahoma" w:cs="Tahoma"/>
                <w:color w:val="000000"/>
                <w:sz w:val="16"/>
                <w:szCs w:val="16"/>
                <w:lang w:val="pl-PL" w:eastAsia="pl-PL"/>
              </w:rPr>
              <w:t>2005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275B" w:rsidRPr="0076275B" w:rsidRDefault="0076275B" w:rsidP="0076275B">
            <w:pPr>
              <w:spacing w:before="0"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 w:eastAsia="pl-PL"/>
              </w:rPr>
            </w:pPr>
            <w:proofErr w:type="gramStart"/>
            <w:r w:rsidRPr="0076275B">
              <w:rPr>
                <w:rFonts w:ascii="Tahoma" w:hAnsi="Tahoma" w:cs="Tahoma"/>
                <w:color w:val="000000"/>
                <w:sz w:val="16"/>
                <w:szCs w:val="16"/>
                <w:lang w:val="pl-PL" w:eastAsia="pl-PL"/>
              </w:rPr>
              <w:t>oznakowany</w:t>
            </w:r>
            <w:proofErr w:type="gramEnd"/>
          </w:p>
        </w:tc>
      </w:tr>
      <w:tr w:rsidR="0076275B" w:rsidRPr="0076275B" w:rsidTr="00424849">
        <w:trPr>
          <w:trHeight w:val="210"/>
          <w:jc w:val="center"/>
        </w:trPr>
        <w:tc>
          <w:tcPr>
            <w:tcW w:w="1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275B" w:rsidRPr="0076275B" w:rsidRDefault="0076275B" w:rsidP="0076275B">
            <w:pPr>
              <w:spacing w:before="0"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pl-PL" w:eastAsia="pl-PL"/>
              </w:rPr>
            </w:pPr>
            <w:r w:rsidRPr="0076275B">
              <w:rPr>
                <w:rFonts w:ascii="Tahoma" w:hAnsi="Tahoma" w:cs="Tahoma"/>
                <w:sz w:val="16"/>
                <w:szCs w:val="16"/>
                <w:lang w:val="pl-PL" w:eastAsia="pl-PL"/>
              </w:rPr>
              <w:t>P06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275B" w:rsidRPr="0076275B" w:rsidRDefault="0076275B" w:rsidP="0076275B">
            <w:pPr>
              <w:spacing w:before="0"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val="pl-PL" w:eastAsia="pl-PL"/>
              </w:rPr>
            </w:pPr>
            <w:r w:rsidRPr="0076275B">
              <w:rPr>
                <w:rFonts w:ascii="Tahoma" w:hAnsi="Tahoma" w:cs="Tahoma"/>
                <w:color w:val="000000"/>
                <w:sz w:val="16"/>
                <w:szCs w:val="16"/>
                <w:lang w:val="pl-PL" w:eastAsia="pl-PL"/>
              </w:rPr>
              <w:t>DW510GX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275B" w:rsidRPr="0076275B" w:rsidRDefault="0076275B" w:rsidP="0076275B">
            <w:pPr>
              <w:spacing w:before="0"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val="pl-PL" w:eastAsia="pl-PL"/>
              </w:rPr>
            </w:pPr>
            <w:r w:rsidRPr="0076275B">
              <w:rPr>
                <w:rFonts w:ascii="Tahoma" w:hAnsi="Tahoma" w:cs="Tahoma"/>
                <w:color w:val="000000"/>
                <w:sz w:val="16"/>
                <w:szCs w:val="16"/>
                <w:lang w:val="pl-PL" w:eastAsia="pl-PL"/>
              </w:rPr>
              <w:t>MB VITO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275B" w:rsidRPr="0076275B" w:rsidRDefault="0076275B" w:rsidP="0076275B">
            <w:pPr>
              <w:spacing w:before="0"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 w:eastAsia="pl-PL"/>
              </w:rPr>
            </w:pPr>
            <w:r w:rsidRPr="0076275B">
              <w:rPr>
                <w:rFonts w:ascii="Tahoma" w:hAnsi="Tahoma" w:cs="Tahoma"/>
                <w:color w:val="000000"/>
                <w:sz w:val="16"/>
                <w:szCs w:val="16"/>
                <w:lang w:val="pl-PL" w:eastAsia="pl-PL"/>
              </w:rPr>
              <w:t>2008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275B" w:rsidRPr="0076275B" w:rsidRDefault="0076275B" w:rsidP="0076275B">
            <w:pPr>
              <w:spacing w:before="0"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 w:eastAsia="pl-PL"/>
              </w:rPr>
            </w:pPr>
            <w:proofErr w:type="gramStart"/>
            <w:r w:rsidRPr="0076275B">
              <w:rPr>
                <w:rFonts w:ascii="Tahoma" w:hAnsi="Tahoma" w:cs="Tahoma"/>
                <w:color w:val="000000"/>
                <w:sz w:val="16"/>
                <w:szCs w:val="16"/>
                <w:lang w:val="pl-PL" w:eastAsia="pl-PL"/>
              </w:rPr>
              <w:t>nieoznakowany</w:t>
            </w:r>
            <w:proofErr w:type="gramEnd"/>
          </w:p>
        </w:tc>
      </w:tr>
      <w:tr w:rsidR="0076275B" w:rsidRPr="0076275B" w:rsidTr="00424849">
        <w:trPr>
          <w:trHeight w:val="210"/>
          <w:jc w:val="center"/>
        </w:trPr>
        <w:tc>
          <w:tcPr>
            <w:tcW w:w="1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275B" w:rsidRPr="0076275B" w:rsidRDefault="0076275B" w:rsidP="0076275B">
            <w:pPr>
              <w:spacing w:before="0"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pl-PL" w:eastAsia="pl-PL"/>
              </w:rPr>
            </w:pPr>
            <w:r w:rsidRPr="0076275B">
              <w:rPr>
                <w:rFonts w:ascii="Tahoma" w:hAnsi="Tahoma" w:cs="Tahoma"/>
                <w:sz w:val="16"/>
                <w:szCs w:val="16"/>
                <w:lang w:val="pl-PL" w:eastAsia="pl-PL"/>
              </w:rPr>
              <w:t>P07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275B" w:rsidRPr="0076275B" w:rsidRDefault="0076275B" w:rsidP="0076275B">
            <w:pPr>
              <w:spacing w:before="0"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val="pl-PL" w:eastAsia="pl-PL"/>
              </w:rPr>
            </w:pPr>
            <w:r w:rsidRPr="0076275B">
              <w:rPr>
                <w:rFonts w:ascii="Tahoma" w:hAnsi="Tahoma" w:cs="Tahoma"/>
                <w:color w:val="000000"/>
                <w:sz w:val="16"/>
                <w:szCs w:val="16"/>
                <w:lang w:val="pl-PL" w:eastAsia="pl-PL"/>
              </w:rPr>
              <w:t>DW 5996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275B" w:rsidRPr="0076275B" w:rsidRDefault="0076275B" w:rsidP="0076275B">
            <w:pPr>
              <w:spacing w:before="0"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val="pl-PL" w:eastAsia="pl-PL"/>
              </w:rPr>
            </w:pPr>
            <w:r w:rsidRPr="0076275B">
              <w:rPr>
                <w:rFonts w:ascii="Tahoma" w:hAnsi="Tahoma" w:cs="Tahoma"/>
                <w:color w:val="000000"/>
                <w:sz w:val="16"/>
                <w:szCs w:val="16"/>
                <w:lang w:val="pl-PL" w:eastAsia="pl-PL"/>
              </w:rPr>
              <w:t>KAWASAKI 1400GTRs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275B" w:rsidRPr="0076275B" w:rsidRDefault="0076275B" w:rsidP="0076275B">
            <w:pPr>
              <w:spacing w:before="0"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 w:eastAsia="pl-PL"/>
              </w:rPr>
            </w:pPr>
            <w:r w:rsidRPr="0076275B">
              <w:rPr>
                <w:rFonts w:ascii="Tahoma" w:hAnsi="Tahoma" w:cs="Tahoma"/>
                <w:color w:val="000000"/>
                <w:sz w:val="16"/>
                <w:szCs w:val="16"/>
                <w:lang w:val="pl-PL" w:eastAsia="pl-PL"/>
              </w:rPr>
              <w:t>2008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275B" w:rsidRPr="0076275B" w:rsidRDefault="0076275B" w:rsidP="0076275B">
            <w:pPr>
              <w:spacing w:before="0"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 w:eastAsia="pl-PL"/>
              </w:rPr>
            </w:pPr>
            <w:proofErr w:type="gramStart"/>
            <w:r w:rsidRPr="0076275B">
              <w:rPr>
                <w:rFonts w:ascii="Tahoma" w:hAnsi="Tahoma" w:cs="Tahoma"/>
                <w:color w:val="000000"/>
                <w:sz w:val="16"/>
                <w:szCs w:val="16"/>
                <w:lang w:val="pl-PL" w:eastAsia="pl-PL"/>
              </w:rPr>
              <w:t>oznakowany</w:t>
            </w:r>
            <w:proofErr w:type="gramEnd"/>
          </w:p>
        </w:tc>
      </w:tr>
      <w:tr w:rsidR="0076275B" w:rsidRPr="0076275B" w:rsidTr="00424849">
        <w:trPr>
          <w:trHeight w:val="210"/>
          <w:jc w:val="center"/>
        </w:trPr>
        <w:tc>
          <w:tcPr>
            <w:tcW w:w="1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275B" w:rsidRPr="0076275B" w:rsidRDefault="0076275B" w:rsidP="0076275B">
            <w:pPr>
              <w:spacing w:before="0"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pl-PL" w:eastAsia="pl-PL"/>
              </w:rPr>
            </w:pPr>
            <w:r w:rsidRPr="0076275B">
              <w:rPr>
                <w:rFonts w:ascii="Tahoma" w:hAnsi="Tahoma" w:cs="Tahoma"/>
                <w:sz w:val="16"/>
                <w:szCs w:val="16"/>
                <w:lang w:val="pl-PL" w:eastAsia="pl-PL"/>
              </w:rPr>
              <w:t>P08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275B" w:rsidRPr="0076275B" w:rsidRDefault="0076275B" w:rsidP="0076275B">
            <w:pPr>
              <w:spacing w:before="0"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val="pl-PL" w:eastAsia="pl-PL"/>
              </w:rPr>
            </w:pPr>
            <w:r w:rsidRPr="0076275B">
              <w:rPr>
                <w:rFonts w:ascii="Tahoma" w:hAnsi="Tahoma" w:cs="Tahoma"/>
                <w:color w:val="000000"/>
                <w:sz w:val="16"/>
                <w:szCs w:val="16"/>
                <w:lang w:val="pl-PL" w:eastAsia="pl-PL"/>
              </w:rPr>
              <w:t>DW 5989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275B" w:rsidRPr="0076275B" w:rsidRDefault="0076275B" w:rsidP="0076275B">
            <w:pPr>
              <w:spacing w:before="0"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val="pl-PL" w:eastAsia="pl-PL"/>
              </w:rPr>
            </w:pPr>
            <w:r w:rsidRPr="0076275B">
              <w:rPr>
                <w:rFonts w:ascii="Tahoma" w:hAnsi="Tahoma" w:cs="Tahoma"/>
                <w:color w:val="000000"/>
                <w:sz w:val="16"/>
                <w:szCs w:val="16"/>
                <w:lang w:val="pl-PL" w:eastAsia="pl-PL"/>
              </w:rPr>
              <w:t>KAWASAKI 1400GTRs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275B" w:rsidRPr="0076275B" w:rsidRDefault="0076275B" w:rsidP="0076275B">
            <w:pPr>
              <w:spacing w:before="0"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 w:eastAsia="pl-PL"/>
              </w:rPr>
            </w:pPr>
            <w:r w:rsidRPr="0076275B">
              <w:rPr>
                <w:rFonts w:ascii="Tahoma" w:hAnsi="Tahoma" w:cs="Tahoma"/>
                <w:color w:val="000000"/>
                <w:sz w:val="16"/>
                <w:szCs w:val="16"/>
                <w:lang w:val="pl-PL" w:eastAsia="pl-PL"/>
              </w:rPr>
              <w:t>2008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275B" w:rsidRPr="0076275B" w:rsidRDefault="0076275B" w:rsidP="0076275B">
            <w:pPr>
              <w:spacing w:before="0"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 w:eastAsia="pl-PL"/>
              </w:rPr>
            </w:pPr>
            <w:proofErr w:type="gramStart"/>
            <w:r w:rsidRPr="0076275B">
              <w:rPr>
                <w:rFonts w:ascii="Tahoma" w:hAnsi="Tahoma" w:cs="Tahoma"/>
                <w:color w:val="000000"/>
                <w:sz w:val="16"/>
                <w:szCs w:val="16"/>
                <w:lang w:val="pl-PL" w:eastAsia="pl-PL"/>
              </w:rPr>
              <w:t>oznakowany</w:t>
            </w:r>
            <w:proofErr w:type="gramEnd"/>
          </w:p>
        </w:tc>
      </w:tr>
      <w:tr w:rsidR="0076275B" w:rsidRPr="0076275B" w:rsidTr="00424849">
        <w:trPr>
          <w:trHeight w:val="210"/>
          <w:jc w:val="center"/>
        </w:trPr>
        <w:tc>
          <w:tcPr>
            <w:tcW w:w="1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275B" w:rsidRPr="0076275B" w:rsidRDefault="0076275B" w:rsidP="0076275B">
            <w:pPr>
              <w:spacing w:before="0"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pl-PL" w:eastAsia="pl-PL"/>
              </w:rPr>
            </w:pPr>
            <w:r w:rsidRPr="0076275B">
              <w:rPr>
                <w:rFonts w:ascii="Tahoma" w:hAnsi="Tahoma" w:cs="Tahoma"/>
                <w:sz w:val="16"/>
                <w:szCs w:val="16"/>
                <w:lang w:val="pl-PL" w:eastAsia="pl-PL"/>
              </w:rPr>
              <w:t>P09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275B" w:rsidRPr="0076275B" w:rsidRDefault="0076275B" w:rsidP="0076275B">
            <w:pPr>
              <w:spacing w:before="0"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val="pl-PL" w:eastAsia="pl-PL"/>
              </w:rPr>
            </w:pPr>
            <w:r w:rsidRPr="0076275B">
              <w:rPr>
                <w:rFonts w:ascii="Tahoma" w:hAnsi="Tahoma" w:cs="Tahoma"/>
                <w:color w:val="000000"/>
                <w:sz w:val="16"/>
                <w:szCs w:val="16"/>
                <w:lang w:val="pl-PL" w:eastAsia="pl-PL"/>
              </w:rPr>
              <w:t>DW0913J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275B" w:rsidRPr="0076275B" w:rsidRDefault="0076275B" w:rsidP="0076275B">
            <w:pPr>
              <w:spacing w:before="0"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val="pl-PL" w:eastAsia="pl-PL"/>
              </w:rPr>
            </w:pPr>
            <w:r w:rsidRPr="0076275B">
              <w:rPr>
                <w:rFonts w:ascii="Tahoma" w:hAnsi="Tahoma" w:cs="Tahoma"/>
                <w:color w:val="000000"/>
                <w:sz w:val="16"/>
                <w:szCs w:val="16"/>
                <w:lang w:val="pl-PL" w:eastAsia="pl-PL"/>
              </w:rPr>
              <w:t>FORD TRANSIT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275B" w:rsidRPr="0076275B" w:rsidRDefault="0076275B" w:rsidP="0076275B">
            <w:pPr>
              <w:spacing w:before="0"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 w:eastAsia="pl-PL"/>
              </w:rPr>
            </w:pPr>
            <w:r w:rsidRPr="0076275B">
              <w:rPr>
                <w:rFonts w:ascii="Tahoma" w:hAnsi="Tahoma" w:cs="Tahoma"/>
                <w:color w:val="000000"/>
                <w:sz w:val="16"/>
                <w:szCs w:val="16"/>
                <w:lang w:val="pl-PL" w:eastAsia="pl-PL"/>
              </w:rPr>
              <w:t>2003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275B" w:rsidRPr="0076275B" w:rsidRDefault="0076275B" w:rsidP="0076275B">
            <w:pPr>
              <w:spacing w:before="0"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 w:eastAsia="pl-PL"/>
              </w:rPr>
            </w:pPr>
            <w:proofErr w:type="gramStart"/>
            <w:r w:rsidRPr="0076275B">
              <w:rPr>
                <w:rFonts w:ascii="Tahoma" w:hAnsi="Tahoma" w:cs="Tahoma"/>
                <w:color w:val="000000"/>
                <w:sz w:val="16"/>
                <w:szCs w:val="16"/>
                <w:lang w:val="pl-PL" w:eastAsia="pl-PL"/>
              </w:rPr>
              <w:t>oznakowany</w:t>
            </w:r>
            <w:proofErr w:type="gramEnd"/>
          </w:p>
        </w:tc>
      </w:tr>
      <w:tr w:rsidR="0076275B" w:rsidRPr="0076275B" w:rsidTr="00424849">
        <w:trPr>
          <w:trHeight w:val="210"/>
          <w:jc w:val="center"/>
        </w:trPr>
        <w:tc>
          <w:tcPr>
            <w:tcW w:w="1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275B" w:rsidRPr="0076275B" w:rsidRDefault="0076275B" w:rsidP="0076275B">
            <w:pPr>
              <w:spacing w:before="0"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pl-PL" w:eastAsia="pl-PL"/>
              </w:rPr>
            </w:pPr>
            <w:r w:rsidRPr="0076275B">
              <w:rPr>
                <w:rFonts w:ascii="Tahoma" w:hAnsi="Tahoma" w:cs="Tahoma"/>
                <w:sz w:val="16"/>
                <w:szCs w:val="16"/>
                <w:lang w:val="pl-PL" w:eastAsia="pl-PL"/>
              </w:rPr>
              <w:t>P10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275B" w:rsidRPr="0076275B" w:rsidRDefault="0076275B" w:rsidP="0076275B">
            <w:pPr>
              <w:spacing w:before="0"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val="pl-PL" w:eastAsia="pl-PL"/>
              </w:rPr>
            </w:pPr>
            <w:r w:rsidRPr="0076275B">
              <w:rPr>
                <w:rFonts w:ascii="Tahoma" w:hAnsi="Tahoma" w:cs="Tahoma"/>
                <w:color w:val="000000"/>
                <w:sz w:val="16"/>
                <w:szCs w:val="16"/>
                <w:lang w:val="pl-PL" w:eastAsia="pl-PL"/>
              </w:rPr>
              <w:t>DW9715T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275B" w:rsidRPr="0076275B" w:rsidRDefault="0076275B" w:rsidP="0076275B">
            <w:pPr>
              <w:spacing w:before="0"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val="pl-PL" w:eastAsia="pl-PL"/>
              </w:rPr>
            </w:pPr>
            <w:r w:rsidRPr="0076275B">
              <w:rPr>
                <w:rFonts w:ascii="Tahoma" w:hAnsi="Tahoma" w:cs="Tahoma"/>
                <w:color w:val="000000"/>
                <w:sz w:val="16"/>
                <w:szCs w:val="16"/>
                <w:lang w:val="pl-PL" w:eastAsia="pl-PL"/>
              </w:rPr>
              <w:t>FORD TRANSIT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275B" w:rsidRPr="0076275B" w:rsidRDefault="0076275B" w:rsidP="0076275B">
            <w:pPr>
              <w:spacing w:before="0"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 w:eastAsia="pl-PL"/>
              </w:rPr>
            </w:pPr>
            <w:r w:rsidRPr="0076275B">
              <w:rPr>
                <w:rFonts w:ascii="Tahoma" w:hAnsi="Tahoma" w:cs="Tahoma"/>
                <w:color w:val="000000"/>
                <w:sz w:val="16"/>
                <w:szCs w:val="16"/>
                <w:lang w:val="pl-PL" w:eastAsia="pl-PL"/>
              </w:rPr>
              <w:t>2005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275B" w:rsidRPr="0076275B" w:rsidRDefault="0076275B" w:rsidP="0076275B">
            <w:pPr>
              <w:spacing w:before="0"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 w:eastAsia="pl-PL"/>
              </w:rPr>
            </w:pPr>
            <w:proofErr w:type="gramStart"/>
            <w:r w:rsidRPr="0076275B">
              <w:rPr>
                <w:rFonts w:ascii="Tahoma" w:hAnsi="Tahoma" w:cs="Tahoma"/>
                <w:color w:val="000000"/>
                <w:sz w:val="16"/>
                <w:szCs w:val="16"/>
                <w:lang w:val="pl-PL" w:eastAsia="pl-PL"/>
              </w:rPr>
              <w:t>oznakowany</w:t>
            </w:r>
            <w:proofErr w:type="gramEnd"/>
          </w:p>
        </w:tc>
      </w:tr>
      <w:tr w:rsidR="0076275B" w:rsidRPr="0076275B" w:rsidTr="00424849">
        <w:trPr>
          <w:trHeight w:val="210"/>
          <w:jc w:val="center"/>
        </w:trPr>
        <w:tc>
          <w:tcPr>
            <w:tcW w:w="1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275B" w:rsidRPr="0076275B" w:rsidRDefault="0076275B" w:rsidP="0076275B">
            <w:pPr>
              <w:spacing w:before="0"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pl-PL" w:eastAsia="pl-PL"/>
              </w:rPr>
            </w:pPr>
            <w:r w:rsidRPr="0076275B">
              <w:rPr>
                <w:rFonts w:ascii="Tahoma" w:hAnsi="Tahoma" w:cs="Tahoma"/>
                <w:sz w:val="16"/>
                <w:szCs w:val="16"/>
                <w:lang w:val="pl-PL" w:eastAsia="pl-PL"/>
              </w:rPr>
              <w:t>P19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275B" w:rsidRPr="0076275B" w:rsidRDefault="0076275B" w:rsidP="0076275B">
            <w:pPr>
              <w:spacing w:before="0"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val="pl-PL" w:eastAsia="pl-PL"/>
              </w:rPr>
            </w:pPr>
            <w:r w:rsidRPr="0076275B">
              <w:rPr>
                <w:rFonts w:ascii="Tahoma" w:hAnsi="Tahoma" w:cs="Tahoma"/>
                <w:color w:val="000000"/>
                <w:sz w:val="16"/>
                <w:szCs w:val="16"/>
                <w:lang w:val="pl-PL" w:eastAsia="pl-PL"/>
              </w:rPr>
              <w:t>DW6076K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275B" w:rsidRPr="0076275B" w:rsidRDefault="0076275B" w:rsidP="0076275B">
            <w:pPr>
              <w:spacing w:before="0"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val="pl-PL" w:eastAsia="pl-PL"/>
              </w:rPr>
            </w:pPr>
            <w:r w:rsidRPr="0076275B">
              <w:rPr>
                <w:rFonts w:ascii="Tahoma" w:hAnsi="Tahoma" w:cs="Tahoma"/>
                <w:color w:val="000000"/>
                <w:sz w:val="16"/>
                <w:szCs w:val="16"/>
                <w:lang w:val="pl-PL" w:eastAsia="pl-PL"/>
              </w:rPr>
              <w:t>SKODA SUPERB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275B" w:rsidRPr="0076275B" w:rsidRDefault="0076275B" w:rsidP="0076275B">
            <w:pPr>
              <w:spacing w:before="0"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 w:eastAsia="pl-PL"/>
              </w:rPr>
            </w:pPr>
            <w:r w:rsidRPr="0076275B">
              <w:rPr>
                <w:rFonts w:ascii="Tahoma" w:hAnsi="Tahoma" w:cs="Tahoma"/>
                <w:color w:val="000000"/>
                <w:sz w:val="16"/>
                <w:szCs w:val="16"/>
                <w:lang w:val="pl-PL" w:eastAsia="pl-PL"/>
              </w:rPr>
              <w:t>2004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275B" w:rsidRPr="0076275B" w:rsidRDefault="0076275B" w:rsidP="0076275B">
            <w:pPr>
              <w:spacing w:before="0"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 w:eastAsia="pl-PL"/>
              </w:rPr>
            </w:pPr>
            <w:proofErr w:type="gramStart"/>
            <w:r w:rsidRPr="0076275B">
              <w:rPr>
                <w:rFonts w:ascii="Tahoma" w:hAnsi="Tahoma" w:cs="Tahoma"/>
                <w:color w:val="000000"/>
                <w:sz w:val="16"/>
                <w:szCs w:val="16"/>
                <w:lang w:val="pl-PL" w:eastAsia="pl-PL"/>
              </w:rPr>
              <w:t>nieoznakowany</w:t>
            </w:r>
            <w:proofErr w:type="gramEnd"/>
          </w:p>
        </w:tc>
      </w:tr>
      <w:tr w:rsidR="0076275B" w:rsidRPr="0076275B" w:rsidTr="00424849">
        <w:trPr>
          <w:trHeight w:val="210"/>
          <w:jc w:val="center"/>
        </w:trPr>
        <w:tc>
          <w:tcPr>
            <w:tcW w:w="1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275B" w:rsidRPr="0076275B" w:rsidRDefault="0076275B" w:rsidP="0076275B">
            <w:pPr>
              <w:spacing w:before="0"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pl-PL" w:eastAsia="pl-PL"/>
              </w:rPr>
            </w:pPr>
            <w:r w:rsidRPr="0076275B">
              <w:rPr>
                <w:rFonts w:ascii="Tahoma" w:hAnsi="Tahoma" w:cs="Tahoma"/>
                <w:sz w:val="16"/>
                <w:szCs w:val="16"/>
                <w:lang w:val="pl-PL" w:eastAsia="pl-PL"/>
              </w:rPr>
              <w:t>P21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275B" w:rsidRPr="0076275B" w:rsidRDefault="0076275B" w:rsidP="0076275B">
            <w:pPr>
              <w:spacing w:before="0"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val="pl-PL" w:eastAsia="pl-PL"/>
              </w:rPr>
            </w:pPr>
            <w:r w:rsidRPr="0076275B">
              <w:rPr>
                <w:rFonts w:ascii="Tahoma" w:hAnsi="Tahoma" w:cs="Tahoma"/>
                <w:color w:val="000000"/>
                <w:sz w:val="16"/>
                <w:szCs w:val="16"/>
                <w:lang w:val="pl-PL" w:eastAsia="pl-PL"/>
              </w:rPr>
              <w:t>DW732GL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275B" w:rsidRPr="0076275B" w:rsidRDefault="0076275B" w:rsidP="0076275B">
            <w:pPr>
              <w:spacing w:before="0"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val="pl-PL" w:eastAsia="pl-PL"/>
              </w:rPr>
            </w:pPr>
            <w:r w:rsidRPr="0076275B">
              <w:rPr>
                <w:rFonts w:ascii="Tahoma" w:hAnsi="Tahoma" w:cs="Tahoma"/>
                <w:color w:val="000000"/>
                <w:sz w:val="16"/>
                <w:szCs w:val="16"/>
                <w:lang w:val="pl-PL" w:eastAsia="pl-PL"/>
              </w:rPr>
              <w:t>FORD TRANSIT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275B" w:rsidRPr="0076275B" w:rsidRDefault="0076275B" w:rsidP="0076275B">
            <w:pPr>
              <w:spacing w:before="0"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 w:eastAsia="pl-PL"/>
              </w:rPr>
            </w:pPr>
            <w:r w:rsidRPr="0076275B">
              <w:rPr>
                <w:rFonts w:ascii="Tahoma" w:hAnsi="Tahoma" w:cs="Tahoma"/>
                <w:color w:val="000000"/>
                <w:sz w:val="16"/>
                <w:szCs w:val="16"/>
                <w:lang w:val="pl-PL" w:eastAsia="pl-PL"/>
              </w:rPr>
              <w:t>2008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275B" w:rsidRPr="0076275B" w:rsidRDefault="0076275B" w:rsidP="0076275B">
            <w:pPr>
              <w:spacing w:before="0"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 w:eastAsia="pl-PL"/>
              </w:rPr>
            </w:pPr>
            <w:proofErr w:type="gramStart"/>
            <w:r w:rsidRPr="0076275B">
              <w:rPr>
                <w:rFonts w:ascii="Tahoma" w:hAnsi="Tahoma" w:cs="Tahoma"/>
                <w:color w:val="000000"/>
                <w:sz w:val="16"/>
                <w:szCs w:val="16"/>
                <w:lang w:val="pl-PL" w:eastAsia="pl-PL"/>
              </w:rPr>
              <w:t>nieoznakowany</w:t>
            </w:r>
            <w:proofErr w:type="gramEnd"/>
          </w:p>
        </w:tc>
      </w:tr>
      <w:tr w:rsidR="0076275B" w:rsidRPr="0076275B" w:rsidTr="00424849">
        <w:trPr>
          <w:trHeight w:val="210"/>
          <w:jc w:val="center"/>
        </w:trPr>
        <w:tc>
          <w:tcPr>
            <w:tcW w:w="1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275B" w:rsidRPr="0076275B" w:rsidRDefault="0076275B" w:rsidP="0076275B">
            <w:pPr>
              <w:spacing w:before="0"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pl-PL" w:eastAsia="pl-PL"/>
              </w:rPr>
            </w:pPr>
            <w:r w:rsidRPr="0076275B">
              <w:rPr>
                <w:rFonts w:ascii="Tahoma" w:hAnsi="Tahoma" w:cs="Tahoma"/>
                <w:sz w:val="16"/>
                <w:szCs w:val="16"/>
                <w:lang w:val="pl-PL" w:eastAsia="pl-PL"/>
              </w:rPr>
              <w:t>P30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275B" w:rsidRPr="0076275B" w:rsidRDefault="0076275B" w:rsidP="0076275B">
            <w:pPr>
              <w:spacing w:before="0"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val="pl-PL" w:eastAsia="pl-PL"/>
              </w:rPr>
            </w:pPr>
            <w:r w:rsidRPr="0076275B">
              <w:rPr>
                <w:rFonts w:ascii="Tahoma" w:hAnsi="Tahoma" w:cs="Tahoma"/>
                <w:color w:val="000000"/>
                <w:sz w:val="16"/>
                <w:szCs w:val="16"/>
                <w:lang w:val="pl-PL" w:eastAsia="pl-PL"/>
              </w:rPr>
              <w:t>DW600RC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275B" w:rsidRPr="0076275B" w:rsidRDefault="0076275B" w:rsidP="0076275B">
            <w:pPr>
              <w:spacing w:before="0"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val="pl-PL" w:eastAsia="pl-PL"/>
              </w:rPr>
            </w:pPr>
            <w:r w:rsidRPr="0076275B">
              <w:rPr>
                <w:rFonts w:ascii="Tahoma" w:hAnsi="Tahoma" w:cs="Tahoma"/>
                <w:color w:val="000000"/>
                <w:sz w:val="16"/>
                <w:szCs w:val="16"/>
                <w:lang w:val="pl-PL" w:eastAsia="pl-PL"/>
              </w:rPr>
              <w:t>OPEL INSIGNIA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275B" w:rsidRPr="0076275B" w:rsidRDefault="0076275B" w:rsidP="0076275B">
            <w:pPr>
              <w:spacing w:before="0"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 w:eastAsia="pl-PL"/>
              </w:rPr>
            </w:pPr>
            <w:r w:rsidRPr="0076275B">
              <w:rPr>
                <w:rFonts w:ascii="Tahoma" w:hAnsi="Tahoma" w:cs="Tahoma"/>
                <w:color w:val="000000"/>
                <w:sz w:val="16"/>
                <w:szCs w:val="16"/>
                <w:lang w:val="pl-PL" w:eastAsia="pl-PL"/>
              </w:rPr>
              <w:t>2011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275B" w:rsidRPr="0076275B" w:rsidRDefault="0076275B" w:rsidP="0076275B">
            <w:pPr>
              <w:spacing w:before="0"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 w:eastAsia="pl-PL"/>
              </w:rPr>
            </w:pPr>
            <w:proofErr w:type="gramStart"/>
            <w:r w:rsidRPr="0076275B">
              <w:rPr>
                <w:rFonts w:ascii="Tahoma" w:hAnsi="Tahoma" w:cs="Tahoma"/>
                <w:color w:val="000000"/>
                <w:sz w:val="16"/>
                <w:szCs w:val="16"/>
                <w:lang w:val="pl-PL" w:eastAsia="pl-PL"/>
              </w:rPr>
              <w:t>nieoznakowany</w:t>
            </w:r>
            <w:proofErr w:type="gramEnd"/>
          </w:p>
        </w:tc>
      </w:tr>
      <w:tr w:rsidR="0076275B" w:rsidRPr="0076275B" w:rsidTr="00424849">
        <w:trPr>
          <w:trHeight w:val="210"/>
          <w:jc w:val="center"/>
        </w:trPr>
        <w:tc>
          <w:tcPr>
            <w:tcW w:w="1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275B" w:rsidRPr="0076275B" w:rsidRDefault="0076275B" w:rsidP="0076275B">
            <w:pPr>
              <w:spacing w:before="0"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pl-PL" w:eastAsia="pl-PL"/>
              </w:rPr>
            </w:pPr>
            <w:r w:rsidRPr="0076275B">
              <w:rPr>
                <w:rFonts w:ascii="Tahoma" w:hAnsi="Tahoma" w:cs="Tahoma"/>
                <w:sz w:val="16"/>
                <w:szCs w:val="16"/>
                <w:lang w:val="pl-PL" w:eastAsia="pl-PL"/>
              </w:rPr>
              <w:t>P32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275B" w:rsidRPr="0076275B" w:rsidRDefault="0076275B" w:rsidP="0076275B">
            <w:pPr>
              <w:spacing w:before="0"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val="pl-PL" w:eastAsia="pl-PL"/>
              </w:rPr>
            </w:pPr>
            <w:r w:rsidRPr="0076275B">
              <w:rPr>
                <w:rFonts w:ascii="Tahoma" w:hAnsi="Tahoma" w:cs="Tahoma"/>
                <w:color w:val="000000"/>
                <w:sz w:val="16"/>
                <w:szCs w:val="16"/>
                <w:lang w:val="pl-PL" w:eastAsia="pl-PL"/>
              </w:rPr>
              <w:t>DW876WE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275B" w:rsidRPr="0076275B" w:rsidRDefault="0076275B" w:rsidP="0076275B">
            <w:pPr>
              <w:spacing w:before="0"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val="pl-PL" w:eastAsia="pl-PL"/>
              </w:rPr>
            </w:pPr>
            <w:r w:rsidRPr="0076275B">
              <w:rPr>
                <w:rFonts w:ascii="Tahoma" w:hAnsi="Tahoma" w:cs="Tahoma"/>
                <w:color w:val="000000"/>
                <w:sz w:val="16"/>
                <w:szCs w:val="16"/>
                <w:lang w:val="pl-PL" w:eastAsia="pl-PL"/>
              </w:rPr>
              <w:t>FORD MONDEO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275B" w:rsidRPr="0076275B" w:rsidRDefault="0076275B" w:rsidP="0076275B">
            <w:pPr>
              <w:spacing w:before="0"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 w:eastAsia="pl-PL"/>
              </w:rPr>
            </w:pPr>
            <w:r w:rsidRPr="0076275B">
              <w:rPr>
                <w:rFonts w:ascii="Tahoma" w:hAnsi="Tahoma" w:cs="Tahoma"/>
                <w:color w:val="000000"/>
                <w:sz w:val="16"/>
                <w:szCs w:val="16"/>
                <w:lang w:val="pl-PL" w:eastAsia="pl-PL"/>
              </w:rPr>
              <w:t>2012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275B" w:rsidRPr="0076275B" w:rsidRDefault="0076275B" w:rsidP="0076275B">
            <w:pPr>
              <w:spacing w:before="0"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 w:eastAsia="pl-PL"/>
              </w:rPr>
            </w:pPr>
            <w:proofErr w:type="gramStart"/>
            <w:r w:rsidRPr="0076275B">
              <w:rPr>
                <w:rFonts w:ascii="Tahoma" w:hAnsi="Tahoma" w:cs="Tahoma"/>
                <w:color w:val="000000"/>
                <w:sz w:val="16"/>
                <w:szCs w:val="16"/>
                <w:lang w:val="pl-PL" w:eastAsia="pl-PL"/>
              </w:rPr>
              <w:t>nieoznakowany</w:t>
            </w:r>
            <w:proofErr w:type="gramEnd"/>
          </w:p>
        </w:tc>
      </w:tr>
      <w:tr w:rsidR="0076275B" w:rsidRPr="0076275B" w:rsidTr="00424849">
        <w:trPr>
          <w:trHeight w:val="210"/>
          <w:jc w:val="center"/>
        </w:trPr>
        <w:tc>
          <w:tcPr>
            <w:tcW w:w="1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275B" w:rsidRPr="0076275B" w:rsidRDefault="0076275B" w:rsidP="0076275B">
            <w:pPr>
              <w:spacing w:before="0"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pl-PL" w:eastAsia="pl-PL"/>
              </w:rPr>
            </w:pPr>
            <w:r w:rsidRPr="0076275B">
              <w:rPr>
                <w:rFonts w:ascii="Tahoma" w:hAnsi="Tahoma" w:cs="Tahoma"/>
                <w:sz w:val="16"/>
                <w:szCs w:val="16"/>
                <w:lang w:val="pl-PL" w:eastAsia="pl-PL"/>
              </w:rPr>
              <w:t>P33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275B" w:rsidRPr="0076275B" w:rsidRDefault="0076275B" w:rsidP="0076275B">
            <w:pPr>
              <w:spacing w:before="0"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val="pl-PL" w:eastAsia="pl-PL"/>
              </w:rPr>
            </w:pPr>
            <w:r w:rsidRPr="0076275B">
              <w:rPr>
                <w:rFonts w:ascii="Tahoma" w:hAnsi="Tahoma" w:cs="Tahoma"/>
                <w:color w:val="000000"/>
                <w:sz w:val="16"/>
                <w:szCs w:val="16"/>
                <w:lang w:val="pl-PL" w:eastAsia="pl-PL"/>
              </w:rPr>
              <w:t>DW534UN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75B" w:rsidRPr="0076275B" w:rsidRDefault="0076275B" w:rsidP="0076275B">
            <w:pPr>
              <w:spacing w:before="0"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val="pl-PL" w:eastAsia="pl-PL"/>
              </w:rPr>
            </w:pPr>
            <w:r w:rsidRPr="0076275B">
              <w:rPr>
                <w:rFonts w:ascii="Tahoma" w:hAnsi="Tahoma" w:cs="Tahoma"/>
                <w:color w:val="000000"/>
                <w:sz w:val="16"/>
                <w:szCs w:val="16"/>
                <w:lang w:val="pl-PL" w:eastAsia="pl-PL"/>
              </w:rPr>
              <w:t>RENAULT MASTER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275B" w:rsidRPr="0076275B" w:rsidRDefault="0076275B" w:rsidP="0076275B">
            <w:pPr>
              <w:spacing w:before="0"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 w:eastAsia="pl-PL"/>
              </w:rPr>
            </w:pPr>
            <w:r w:rsidRPr="0076275B">
              <w:rPr>
                <w:rFonts w:ascii="Tahoma" w:hAnsi="Tahoma" w:cs="Tahoma"/>
                <w:color w:val="000000"/>
                <w:sz w:val="16"/>
                <w:szCs w:val="16"/>
                <w:lang w:val="pl-PL" w:eastAsia="pl-PL"/>
              </w:rPr>
              <w:t>2013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275B" w:rsidRPr="0076275B" w:rsidRDefault="0076275B" w:rsidP="0076275B">
            <w:pPr>
              <w:spacing w:before="0"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 w:eastAsia="pl-PL"/>
              </w:rPr>
            </w:pPr>
            <w:proofErr w:type="gramStart"/>
            <w:r w:rsidRPr="0076275B">
              <w:rPr>
                <w:rFonts w:ascii="Tahoma" w:hAnsi="Tahoma" w:cs="Tahoma"/>
                <w:color w:val="000000"/>
                <w:sz w:val="16"/>
                <w:szCs w:val="16"/>
                <w:lang w:val="pl-PL" w:eastAsia="pl-PL"/>
              </w:rPr>
              <w:t>oznakowany</w:t>
            </w:r>
            <w:proofErr w:type="gramEnd"/>
          </w:p>
        </w:tc>
      </w:tr>
      <w:tr w:rsidR="0076275B" w:rsidRPr="0076275B" w:rsidTr="00424849">
        <w:trPr>
          <w:trHeight w:val="210"/>
          <w:jc w:val="center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275B" w:rsidRPr="0076275B" w:rsidRDefault="0076275B" w:rsidP="0076275B">
            <w:pPr>
              <w:spacing w:before="0"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pl-PL" w:eastAsia="pl-PL"/>
              </w:rPr>
            </w:pPr>
            <w:r w:rsidRPr="0076275B">
              <w:rPr>
                <w:rFonts w:ascii="Tahoma" w:hAnsi="Tahoma" w:cs="Tahoma"/>
                <w:sz w:val="16"/>
                <w:szCs w:val="16"/>
                <w:lang w:val="pl-PL" w:eastAsia="pl-PL"/>
              </w:rPr>
              <w:t>P34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275B" w:rsidRPr="0076275B" w:rsidRDefault="0076275B" w:rsidP="0076275B">
            <w:pPr>
              <w:spacing w:before="0"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val="pl-PL" w:eastAsia="pl-PL"/>
              </w:rPr>
            </w:pPr>
            <w:r w:rsidRPr="0076275B">
              <w:rPr>
                <w:rFonts w:ascii="Tahoma" w:hAnsi="Tahoma" w:cs="Tahoma"/>
                <w:color w:val="000000"/>
                <w:sz w:val="16"/>
                <w:szCs w:val="16"/>
                <w:lang w:val="pl-PL" w:eastAsia="pl-PL"/>
              </w:rPr>
              <w:t>DW876WE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275B" w:rsidRPr="0076275B" w:rsidRDefault="0076275B" w:rsidP="0076275B">
            <w:pPr>
              <w:spacing w:before="0"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val="pl-PL" w:eastAsia="pl-PL"/>
              </w:rPr>
            </w:pPr>
            <w:r w:rsidRPr="0076275B">
              <w:rPr>
                <w:rFonts w:ascii="Tahoma" w:hAnsi="Tahoma" w:cs="Tahoma"/>
                <w:color w:val="000000"/>
                <w:sz w:val="16"/>
                <w:szCs w:val="16"/>
                <w:lang w:val="pl-PL" w:eastAsia="pl-PL"/>
              </w:rPr>
              <w:t>FORD FOCUS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275B" w:rsidRPr="0076275B" w:rsidRDefault="0076275B" w:rsidP="0076275B">
            <w:pPr>
              <w:spacing w:before="0"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 w:eastAsia="pl-PL"/>
              </w:rPr>
            </w:pPr>
            <w:r w:rsidRPr="0076275B">
              <w:rPr>
                <w:rFonts w:ascii="Tahoma" w:hAnsi="Tahoma" w:cs="Tahoma"/>
                <w:color w:val="000000"/>
                <w:sz w:val="16"/>
                <w:szCs w:val="16"/>
                <w:lang w:val="pl-PL" w:eastAsia="pl-PL"/>
              </w:rPr>
              <w:t>2011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275B" w:rsidRPr="0076275B" w:rsidRDefault="0076275B" w:rsidP="0076275B">
            <w:pPr>
              <w:spacing w:before="0"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 w:eastAsia="pl-PL"/>
              </w:rPr>
            </w:pPr>
            <w:proofErr w:type="gramStart"/>
            <w:r w:rsidRPr="0076275B">
              <w:rPr>
                <w:rFonts w:ascii="Tahoma" w:hAnsi="Tahoma" w:cs="Tahoma"/>
                <w:color w:val="000000"/>
                <w:sz w:val="16"/>
                <w:szCs w:val="16"/>
                <w:lang w:val="pl-PL" w:eastAsia="pl-PL"/>
              </w:rPr>
              <w:t>nieoznakowany</w:t>
            </w:r>
            <w:proofErr w:type="gramEnd"/>
          </w:p>
        </w:tc>
      </w:tr>
      <w:tr w:rsidR="0076275B" w:rsidRPr="0076275B" w:rsidTr="00424849">
        <w:trPr>
          <w:trHeight w:val="210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6275B" w:rsidRPr="0076275B" w:rsidRDefault="0076275B" w:rsidP="0076275B">
            <w:pPr>
              <w:spacing w:before="0"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pl-PL" w:eastAsia="pl-PL"/>
              </w:rPr>
            </w:pPr>
            <w:r w:rsidRPr="0076275B">
              <w:rPr>
                <w:rFonts w:ascii="Tahoma" w:hAnsi="Tahoma" w:cs="Tahoma"/>
                <w:sz w:val="16"/>
                <w:szCs w:val="16"/>
                <w:lang w:val="pl-PL" w:eastAsia="pl-PL"/>
              </w:rPr>
              <w:t>P35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275B" w:rsidRPr="0076275B" w:rsidRDefault="0076275B" w:rsidP="0076275B">
            <w:pPr>
              <w:spacing w:before="0"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val="pl-PL" w:eastAsia="pl-PL"/>
              </w:rPr>
            </w:pPr>
            <w:r w:rsidRPr="0076275B">
              <w:rPr>
                <w:rFonts w:ascii="Tahoma" w:hAnsi="Tahoma" w:cs="Tahoma"/>
                <w:color w:val="000000"/>
                <w:sz w:val="16"/>
                <w:szCs w:val="16"/>
                <w:lang w:val="pl-PL" w:eastAsia="pl-PL"/>
              </w:rPr>
              <w:t>DW534UN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275B" w:rsidRPr="0076275B" w:rsidRDefault="0076275B" w:rsidP="0076275B">
            <w:pPr>
              <w:spacing w:before="0"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val="pl-PL" w:eastAsia="pl-PL"/>
              </w:rPr>
            </w:pPr>
            <w:r w:rsidRPr="0076275B">
              <w:rPr>
                <w:rFonts w:ascii="Tahoma" w:hAnsi="Tahoma" w:cs="Tahoma"/>
                <w:color w:val="000000"/>
                <w:sz w:val="16"/>
                <w:szCs w:val="16"/>
                <w:lang w:val="pl-PL" w:eastAsia="pl-PL"/>
              </w:rPr>
              <w:t>FORD MONDEO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275B" w:rsidRPr="0076275B" w:rsidRDefault="0076275B" w:rsidP="0076275B">
            <w:pPr>
              <w:spacing w:before="0"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 w:eastAsia="pl-PL"/>
              </w:rPr>
            </w:pPr>
            <w:r w:rsidRPr="0076275B">
              <w:rPr>
                <w:rFonts w:ascii="Tahoma" w:hAnsi="Tahoma" w:cs="Tahoma"/>
                <w:color w:val="000000"/>
                <w:sz w:val="16"/>
                <w:szCs w:val="16"/>
                <w:lang w:val="pl-PL" w:eastAsia="pl-PL"/>
              </w:rPr>
              <w:t>2012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275B" w:rsidRPr="0076275B" w:rsidRDefault="0076275B" w:rsidP="0076275B">
            <w:pPr>
              <w:spacing w:before="0"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 w:eastAsia="pl-PL"/>
              </w:rPr>
            </w:pPr>
            <w:proofErr w:type="gramStart"/>
            <w:r w:rsidRPr="0076275B">
              <w:rPr>
                <w:rFonts w:ascii="Tahoma" w:hAnsi="Tahoma" w:cs="Tahoma"/>
                <w:color w:val="000000"/>
                <w:sz w:val="16"/>
                <w:szCs w:val="16"/>
                <w:lang w:val="pl-PL" w:eastAsia="pl-PL"/>
              </w:rPr>
              <w:t>nieoznakowany</w:t>
            </w:r>
            <w:proofErr w:type="gramEnd"/>
          </w:p>
        </w:tc>
      </w:tr>
    </w:tbl>
    <w:p w:rsidR="0076275B" w:rsidRDefault="0076275B" w:rsidP="00A65791">
      <w:pPr>
        <w:tabs>
          <w:tab w:val="left" w:pos="4004"/>
        </w:tabs>
        <w:spacing w:before="0" w:after="0"/>
        <w:rPr>
          <w:rFonts w:ascii="Times New Roman" w:hAnsi="Times New Roman"/>
          <w:sz w:val="22"/>
          <w:szCs w:val="22"/>
          <w:lang w:val="pl-PL"/>
        </w:rPr>
      </w:pPr>
    </w:p>
    <w:p w:rsidR="00F514CB" w:rsidRDefault="00424849" w:rsidP="00BD25C7">
      <w:pPr>
        <w:tabs>
          <w:tab w:val="left" w:pos="4004"/>
        </w:tabs>
        <w:spacing w:before="0" w:after="0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>Czas realizacji usługi mycia jednego pojazdu nie może trwać dłużej niż 5 godzin roboczych.</w:t>
      </w:r>
    </w:p>
    <w:p w:rsidR="00424849" w:rsidRDefault="00424849" w:rsidP="00BD25C7">
      <w:pPr>
        <w:tabs>
          <w:tab w:val="left" w:pos="4004"/>
        </w:tabs>
        <w:spacing w:before="0" w:after="0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>Miejsce mycia pojazdów nie powinno znajdować się dalej niż 1 km licząc w linii prostej od siedzimy Zamawiającego.</w:t>
      </w:r>
    </w:p>
    <w:p w:rsidR="00BD25C7" w:rsidRDefault="00BD25C7" w:rsidP="00BD25C7">
      <w:pPr>
        <w:tabs>
          <w:tab w:val="left" w:pos="4004"/>
        </w:tabs>
        <w:spacing w:before="0" w:after="0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 xml:space="preserve">Wartości podane w tabeli w </w:t>
      </w:r>
      <w:r w:rsidRPr="00BD25C7">
        <w:rPr>
          <w:rFonts w:ascii="Times New Roman" w:hAnsi="Times New Roman"/>
          <w:sz w:val="22"/>
          <w:szCs w:val="22"/>
          <w:lang w:val="pl-PL"/>
        </w:rPr>
        <w:t>załącznik</w:t>
      </w:r>
      <w:r>
        <w:rPr>
          <w:rFonts w:ascii="Times New Roman" w:hAnsi="Times New Roman"/>
          <w:sz w:val="22"/>
          <w:szCs w:val="22"/>
          <w:lang w:val="pl-PL"/>
        </w:rPr>
        <w:t>u</w:t>
      </w:r>
      <w:r w:rsidRPr="00BD25C7">
        <w:rPr>
          <w:rFonts w:ascii="Times New Roman" w:hAnsi="Times New Roman"/>
          <w:sz w:val="22"/>
          <w:szCs w:val="22"/>
          <w:lang w:val="pl-PL"/>
        </w:rPr>
        <w:t xml:space="preserve"> nr 2 – zbiorcza specyfikacja przedmiotu zamówienia</w:t>
      </w:r>
      <w:r>
        <w:rPr>
          <w:rFonts w:ascii="Times New Roman" w:hAnsi="Times New Roman"/>
          <w:sz w:val="22"/>
          <w:szCs w:val="22"/>
          <w:lang w:val="pl-PL"/>
        </w:rPr>
        <w:t xml:space="preserve"> są wartościami szacunkowymi potrzebnymi do wyceny oferty.</w:t>
      </w:r>
    </w:p>
    <w:p w:rsidR="0069782F" w:rsidRPr="00125C96" w:rsidRDefault="0069782F" w:rsidP="00A65791">
      <w:pPr>
        <w:tabs>
          <w:tab w:val="left" w:pos="4004"/>
        </w:tabs>
        <w:spacing w:before="0" w:after="0"/>
        <w:rPr>
          <w:rFonts w:ascii="Times New Roman" w:hAnsi="Times New Roman"/>
          <w:sz w:val="22"/>
          <w:szCs w:val="22"/>
          <w:lang w:val="pl-PL"/>
        </w:rPr>
      </w:pPr>
    </w:p>
    <w:p w:rsidR="00155F1A" w:rsidRPr="00125C96" w:rsidRDefault="0069782F" w:rsidP="00125C96">
      <w:pPr>
        <w:pStyle w:val="Nagwek2"/>
        <w:spacing w:before="0"/>
        <w:rPr>
          <w:rFonts w:ascii="Times New Roman" w:hAnsi="Times New Roman"/>
        </w:rPr>
      </w:pPr>
      <w:bookmarkStart w:id="3" w:name="_Toc270921042"/>
      <w:r>
        <w:rPr>
          <w:rFonts w:ascii="Times New Roman" w:hAnsi="Times New Roman"/>
        </w:rPr>
        <w:t>3.</w:t>
      </w:r>
      <w:r w:rsidR="00155F1A" w:rsidRPr="00125C96">
        <w:rPr>
          <w:rFonts w:ascii="Times New Roman" w:hAnsi="Times New Roman"/>
        </w:rPr>
        <w:t xml:space="preserve">TERMIN </w:t>
      </w:r>
      <w:bookmarkEnd w:id="3"/>
      <w:r>
        <w:rPr>
          <w:rFonts w:ascii="Times New Roman" w:hAnsi="Times New Roman"/>
        </w:rPr>
        <w:t>realizacji zamówienia</w:t>
      </w:r>
    </w:p>
    <w:p w:rsidR="00155F1A" w:rsidRDefault="00155F1A" w:rsidP="00A65791">
      <w:pPr>
        <w:tabs>
          <w:tab w:val="left" w:pos="3633"/>
        </w:tabs>
        <w:spacing w:before="0" w:after="0"/>
        <w:rPr>
          <w:rFonts w:ascii="Times New Roman" w:hAnsi="Times New Roman"/>
          <w:sz w:val="22"/>
          <w:szCs w:val="22"/>
          <w:lang w:val="pl-PL"/>
        </w:rPr>
      </w:pPr>
    </w:p>
    <w:p w:rsidR="00155F1A" w:rsidRDefault="00155F1A" w:rsidP="00A65791">
      <w:pPr>
        <w:tabs>
          <w:tab w:val="left" w:pos="3633"/>
        </w:tabs>
        <w:spacing w:before="0" w:after="0"/>
        <w:rPr>
          <w:rFonts w:ascii="Times New Roman" w:hAnsi="Times New Roman"/>
          <w:sz w:val="22"/>
          <w:szCs w:val="22"/>
          <w:lang w:val="pl-PL"/>
        </w:rPr>
      </w:pPr>
      <w:r w:rsidRPr="0069782F">
        <w:rPr>
          <w:rFonts w:ascii="Times New Roman" w:hAnsi="Times New Roman"/>
          <w:sz w:val="22"/>
          <w:szCs w:val="22"/>
          <w:lang w:val="pl-PL"/>
        </w:rPr>
        <w:t xml:space="preserve">Od </w:t>
      </w:r>
      <w:r w:rsidR="00FE1F69">
        <w:rPr>
          <w:rFonts w:ascii="Times New Roman" w:hAnsi="Times New Roman"/>
          <w:sz w:val="22"/>
          <w:szCs w:val="22"/>
          <w:lang w:val="pl-PL"/>
        </w:rPr>
        <w:t>2015-04-01 do 2017</w:t>
      </w:r>
      <w:r w:rsidR="00F514CB">
        <w:rPr>
          <w:rFonts w:ascii="Times New Roman" w:hAnsi="Times New Roman"/>
          <w:sz w:val="22"/>
          <w:szCs w:val="22"/>
          <w:lang w:val="pl-PL"/>
        </w:rPr>
        <w:t>-03-31</w:t>
      </w:r>
      <w:r>
        <w:rPr>
          <w:rFonts w:ascii="Times New Roman" w:hAnsi="Times New Roman"/>
          <w:sz w:val="22"/>
          <w:szCs w:val="22"/>
          <w:lang w:val="pl-PL"/>
        </w:rPr>
        <w:tab/>
      </w:r>
    </w:p>
    <w:p w:rsidR="00155F1A" w:rsidRPr="00125C96" w:rsidRDefault="0069782F" w:rsidP="00A76C7C">
      <w:pPr>
        <w:pStyle w:val="Nagwek2"/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4.Osoba wyznaczona do porozumiewania się z wykonawcami:</w:t>
      </w:r>
    </w:p>
    <w:p w:rsidR="00155F1A" w:rsidRPr="00125C96" w:rsidRDefault="00155F1A" w:rsidP="00A76C7C">
      <w:pPr>
        <w:widowControl w:val="0"/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="Times New Roman" w:hAnsi="Times New Roman"/>
          <w:sz w:val="22"/>
          <w:szCs w:val="22"/>
          <w:lang w:val="pl-PL"/>
        </w:rPr>
      </w:pPr>
    </w:p>
    <w:p w:rsidR="00155F1A" w:rsidRPr="00125C96" w:rsidRDefault="00155F1A" w:rsidP="00A76C7C">
      <w:pPr>
        <w:spacing w:before="0" w:after="0"/>
        <w:rPr>
          <w:rFonts w:ascii="Times New Roman" w:hAnsi="Times New Roman"/>
          <w:sz w:val="22"/>
          <w:szCs w:val="22"/>
          <w:lang w:val="pl-PL"/>
        </w:rPr>
      </w:pPr>
      <w:r w:rsidRPr="00125C96">
        <w:rPr>
          <w:rFonts w:ascii="Times New Roman" w:hAnsi="Times New Roman"/>
          <w:sz w:val="22"/>
          <w:szCs w:val="22"/>
          <w:lang w:val="pl-PL"/>
        </w:rPr>
        <w:t>Osobą upra</w:t>
      </w:r>
      <w:r>
        <w:rPr>
          <w:rFonts w:ascii="Times New Roman" w:hAnsi="Times New Roman"/>
          <w:sz w:val="22"/>
          <w:szCs w:val="22"/>
          <w:lang w:val="pl-PL"/>
        </w:rPr>
        <w:t>wnioną do porozumiewania się z O</w:t>
      </w:r>
      <w:r w:rsidRPr="00125C96">
        <w:rPr>
          <w:rFonts w:ascii="Times New Roman" w:hAnsi="Times New Roman"/>
          <w:sz w:val="22"/>
          <w:szCs w:val="22"/>
          <w:lang w:val="pl-PL"/>
        </w:rPr>
        <w:t>ferentami w godz</w:t>
      </w:r>
      <w:proofErr w:type="gramStart"/>
      <w:r w:rsidRPr="00125C96">
        <w:rPr>
          <w:rFonts w:ascii="Times New Roman" w:hAnsi="Times New Roman"/>
          <w:sz w:val="22"/>
          <w:szCs w:val="22"/>
          <w:lang w:val="pl-PL"/>
        </w:rPr>
        <w:t>. 9:00 - 15:00 jest</w:t>
      </w:r>
      <w:proofErr w:type="gramEnd"/>
      <w:r w:rsidRPr="00125C96">
        <w:rPr>
          <w:rFonts w:ascii="Times New Roman" w:hAnsi="Times New Roman"/>
          <w:sz w:val="22"/>
          <w:szCs w:val="22"/>
          <w:lang w:val="pl-PL"/>
        </w:rPr>
        <w:t>:</w:t>
      </w:r>
    </w:p>
    <w:p w:rsidR="00155F1A" w:rsidRDefault="00155F1A" w:rsidP="00A76C7C">
      <w:pPr>
        <w:spacing w:before="0" w:after="0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>Oktawian Plaskota administrator ds. gospodarczych</w:t>
      </w:r>
      <w:r w:rsidR="00941081">
        <w:rPr>
          <w:rFonts w:ascii="Times New Roman" w:hAnsi="Times New Roman"/>
          <w:sz w:val="22"/>
          <w:szCs w:val="22"/>
          <w:lang w:val="pl-PL"/>
        </w:rPr>
        <w:t xml:space="preserve">. </w:t>
      </w:r>
    </w:p>
    <w:p w:rsidR="0069782F" w:rsidRDefault="0069782F" w:rsidP="00A76C7C">
      <w:pPr>
        <w:spacing w:before="0" w:after="0"/>
        <w:rPr>
          <w:rFonts w:ascii="Times New Roman" w:hAnsi="Times New Roman"/>
          <w:sz w:val="22"/>
          <w:szCs w:val="22"/>
          <w:lang w:val="pl-PL"/>
        </w:rPr>
      </w:pPr>
    </w:p>
    <w:p w:rsidR="0069782F" w:rsidRPr="00125C96" w:rsidRDefault="0069782F" w:rsidP="0069782F">
      <w:pPr>
        <w:pStyle w:val="Nagwek2"/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t>5.</w:t>
      </w:r>
      <w:r w:rsidRPr="00125C96">
        <w:rPr>
          <w:rFonts w:ascii="Times New Roman" w:hAnsi="Times New Roman"/>
        </w:rPr>
        <w:t>Kryteria wyboru oferty</w:t>
      </w:r>
      <w:r w:rsidR="004B238B">
        <w:rPr>
          <w:rFonts w:ascii="Times New Roman" w:hAnsi="Times New Roman"/>
        </w:rPr>
        <w:t>:</w:t>
      </w:r>
    </w:p>
    <w:p w:rsidR="0069782F" w:rsidRPr="00125C96" w:rsidRDefault="0069782F" w:rsidP="0069782F">
      <w:pPr>
        <w:pStyle w:val="Bezodstpw"/>
        <w:spacing w:line="276" w:lineRule="auto"/>
        <w:rPr>
          <w:rFonts w:ascii="Times New Roman" w:hAnsi="Times New Roman"/>
          <w:sz w:val="22"/>
          <w:szCs w:val="22"/>
        </w:rPr>
      </w:pPr>
    </w:p>
    <w:p w:rsidR="0069782F" w:rsidRPr="00125C96" w:rsidRDefault="0069782F" w:rsidP="0069782F">
      <w:pPr>
        <w:pStyle w:val="Bezodstpw"/>
        <w:spacing w:line="276" w:lineRule="auto"/>
        <w:rPr>
          <w:rFonts w:ascii="Times New Roman" w:hAnsi="Times New Roman"/>
          <w:sz w:val="22"/>
          <w:szCs w:val="22"/>
        </w:rPr>
      </w:pPr>
      <w:r w:rsidRPr="00125C96">
        <w:rPr>
          <w:rFonts w:ascii="Times New Roman" w:hAnsi="Times New Roman"/>
          <w:sz w:val="22"/>
          <w:szCs w:val="22"/>
        </w:rPr>
        <w:t>Podczas oceny ofert brane będą pod uwagę:</w:t>
      </w:r>
    </w:p>
    <w:p w:rsidR="0069782F" w:rsidRDefault="004A68AA" w:rsidP="0069782F">
      <w:pPr>
        <w:pStyle w:val="Bezodstpw"/>
        <w:spacing w:line="276" w:lineRule="auto"/>
        <w:ind w:left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Najniższa</w:t>
      </w:r>
      <w:r w:rsidR="00AD27E8">
        <w:rPr>
          <w:rFonts w:ascii="Times New Roman" w:hAnsi="Times New Roman"/>
          <w:sz w:val="22"/>
          <w:szCs w:val="22"/>
        </w:rPr>
        <w:t xml:space="preserve"> suma brutto wszystkich usług =</w:t>
      </w:r>
      <w:r>
        <w:rPr>
          <w:rFonts w:ascii="Times New Roman" w:hAnsi="Times New Roman"/>
          <w:sz w:val="22"/>
          <w:szCs w:val="22"/>
        </w:rPr>
        <w:t xml:space="preserve"> c</w:t>
      </w:r>
      <w:r w:rsidR="0069782F" w:rsidRPr="00125C96">
        <w:rPr>
          <w:rFonts w:ascii="Times New Roman" w:hAnsi="Times New Roman"/>
          <w:sz w:val="22"/>
          <w:szCs w:val="22"/>
        </w:rPr>
        <w:t>ena 100%</w:t>
      </w:r>
    </w:p>
    <w:p w:rsidR="004A68AA" w:rsidRDefault="004A68AA" w:rsidP="00A76C7C">
      <w:pPr>
        <w:spacing w:before="0" w:after="0"/>
        <w:rPr>
          <w:rFonts w:ascii="Times New Roman" w:hAnsi="Times New Roman"/>
          <w:color w:val="FF0000"/>
          <w:sz w:val="22"/>
          <w:szCs w:val="22"/>
          <w:lang w:val="pl-PL"/>
        </w:rPr>
      </w:pPr>
    </w:p>
    <w:p w:rsidR="004B238B" w:rsidRPr="00125C96" w:rsidRDefault="004B238B" w:rsidP="004B238B">
      <w:pPr>
        <w:pStyle w:val="Nagwek2"/>
        <w:spacing w:before="0"/>
        <w:rPr>
          <w:rFonts w:ascii="Times New Roman" w:hAnsi="Times New Roman"/>
          <w:caps w:val="0"/>
        </w:rPr>
      </w:pPr>
      <w:r>
        <w:rPr>
          <w:rFonts w:ascii="Times New Roman" w:hAnsi="Times New Roman"/>
        </w:rPr>
        <w:t>6.wymagania, jakie powinni spełnić wykonawcy zamówienia w zakresie wymaganych dokumentów i oświdczeń:</w:t>
      </w:r>
    </w:p>
    <w:p w:rsidR="004B238B" w:rsidRDefault="004B238B" w:rsidP="004B238B">
      <w:pPr>
        <w:tabs>
          <w:tab w:val="left" w:pos="284"/>
        </w:tabs>
        <w:autoSpaceDE w:val="0"/>
        <w:autoSpaceDN w:val="0"/>
        <w:adjustRightInd w:val="0"/>
        <w:spacing w:before="0" w:after="0"/>
        <w:rPr>
          <w:lang w:val="pl-PL"/>
        </w:rPr>
      </w:pPr>
    </w:p>
    <w:p w:rsidR="004B238B" w:rsidRDefault="004B238B" w:rsidP="004B238B">
      <w:pPr>
        <w:tabs>
          <w:tab w:val="left" w:pos="284"/>
        </w:tabs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sz w:val="22"/>
          <w:szCs w:val="22"/>
          <w:lang w:val="pl-PL"/>
        </w:rPr>
      </w:pPr>
      <w:r w:rsidRPr="00705E70">
        <w:rPr>
          <w:rFonts w:ascii="Times New Roman" w:hAnsi="Times New Roman"/>
          <w:sz w:val="22"/>
          <w:szCs w:val="22"/>
          <w:lang w:val="pl-PL"/>
        </w:rPr>
        <w:t>Wraz z ofertą Wykonawca przekazuje</w:t>
      </w:r>
      <w:r>
        <w:rPr>
          <w:rFonts w:ascii="Times New Roman" w:hAnsi="Times New Roman"/>
          <w:sz w:val="22"/>
          <w:szCs w:val="22"/>
          <w:lang w:val="pl-PL"/>
        </w:rPr>
        <w:t>:</w:t>
      </w:r>
    </w:p>
    <w:p w:rsidR="004B238B" w:rsidRDefault="004B238B" w:rsidP="004B238B">
      <w:pPr>
        <w:tabs>
          <w:tab w:val="left" w:pos="284"/>
        </w:tabs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>-</w:t>
      </w:r>
      <w:r w:rsidRPr="00705E70">
        <w:rPr>
          <w:rFonts w:ascii="Times New Roman" w:hAnsi="Times New Roman"/>
          <w:sz w:val="22"/>
          <w:szCs w:val="22"/>
          <w:lang w:val="pl-PL"/>
        </w:rPr>
        <w:t xml:space="preserve"> </w:t>
      </w:r>
      <w:r>
        <w:rPr>
          <w:rFonts w:ascii="Times New Roman" w:hAnsi="Times New Roman"/>
          <w:sz w:val="22"/>
          <w:szCs w:val="22"/>
          <w:lang w:val="pl-PL"/>
        </w:rPr>
        <w:t>za</w:t>
      </w:r>
      <w:r w:rsidRPr="00705E70">
        <w:rPr>
          <w:rFonts w:ascii="Times New Roman" w:hAnsi="Times New Roman"/>
          <w:sz w:val="22"/>
          <w:szCs w:val="22"/>
          <w:lang w:val="pl-PL"/>
        </w:rPr>
        <w:t xml:space="preserve">akceptowany </w:t>
      </w:r>
      <w:r>
        <w:rPr>
          <w:rFonts w:ascii="Times New Roman" w:hAnsi="Times New Roman"/>
          <w:sz w:val="22"/>
          <w:szCs w:val="22"/>
          <w:lang w:val="pl-PL"/>
        </w:rPr>
        <w:t xml:space="preserve">podpisany projekt umowy wg </w:t>
      </w:r>
      <w:r w:rsidRPr="00705E70">
        <w:rPr>
          <w:rFonts w:ascii="Times New Roman" w:hAnsi="Times New Roman"/>
          <w:sz w:val="22"/>
          <w:szCs w:val="22"/>
          <w:lang w:val="pl-PL"/>
        </w:rPr>
        <w:t>wzor</w:t>
      </w:r>
      <w:r>
        <w:rPr>
          <w:rFonts w:ascii="Times New Roman" w:hAnsi="Times New Roman"/>
          <w:sz w:val="22"/>
          <w:szCs w:val="22"/>
          <w:lang w:val="pl-PL"/>
        </w:rPr>
        <w:t>u</w:t>
      </w:r>
      <w:r w:rsidRPr="00705E70">
        <w:rPr>
          <w:rFonts w:ascii="Times New Roman" w:hAnsi="Times New Roman"/>
          <w:sz w:val="22"/>
          <w:szCs w:val="22"/>
          <w:lang w:val="pl-PL"/>
        </w:rPr>
        <w:t xml:space="preserve"> umowy </w:t>
      </w:r>
      <w:r>
        <w:rPr>
          <w:rFonts w:ascii="Times New Roman" w:hAnsi="Times New Roman"/>
          <w:sz w:val="22"/>
          <w:szCs w:val="22"/>
          <w:lang w:val="pl-PL"/>
        </w:rPr>
        <w:t>stanowiącego załącznik nr 1 do zapytania;</w:t>
      </w:r>
    </w:p>
    <w:p w:rsidR="004B238B" w:rsidRDefault="006010E6" w:rsidP="004B238B">
      <w:pPr>
        <w:tabs>
          <w:tab w:val="left" w:pos="284"/>
        </w:tabs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>- zestawienie ofertowe będące</w:t>
      </w:r>
      <w:r w:rsidR="004B238B">
        <w:rPr>
          <w:rFonts w:ascii="Times New Roman" w:hAnsi="Times New Roman"/>
          <w:sz w:val="22"/>
          <w:szCs w:val="22"/>
          <w:lang w:val="pl-PL"/>
        </w:rPr>
        <w:t xml:space="preserve"> pr</w:t>
      </w:r>
      <w:r>
        <w:rPr>
          <w:rFonts w:ascii="Times New Roman" w:hAnsi="Times New Roman"/>
          <w:sz w:val="22"/>
          <w:szCs w:val="22"/>
          <w:lang w:val="pl-PL"/>
        </w:rPr>
        <w:t>zedmiotem zapytania stanowiące</w:t>
      </w:r>
      <w:r w:rsidR="004B238B">
        <w:rPr>
          <w:rFonts w:ascii="Times New Roman" w:hAnsi="Times New Roman"/>
          <w:sz w:val="22"/>
          <w:szCs w:val="22"/>
          <w:lang w:val="pl-PL"/>
        </w:rPr>
        <w:t xml:space="preserve"> załącznik nr 2 do zapytania.</w:t>
      </w:r>
    </w:p>
    <w:p w:rsidR="00990FB1" w:rsidRDefault="00990FB1" w:rsidP="004B238B">
      <w:pPr>
        <w:tabs>
          <w:tab w:val="left" w:pos="284"/>
        </w:tabs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sz w:val="22"/>
          <w:szCs w:val="22"/>
          <w:lang w:val="pl-PL"/>
        </w:rPr>
      </w:pPr>
    </w:p>
    <w:p w:rsidR="00990FB1" w:rsidRPr="00125C96" w:rsidRDefault="00990FB1" w:rsidP="00990FB1">
      <w:pPr>
        <w:pStyle w:val="Nagwek2"/>
        <w:spacing w:before="0"/>
        <w:rPr>
          <w:rFonts w:ascii="Times New Roman" w:hAnsi="Times New Roman"/>
        </w:rPr>
      </w:pPr>
      <w:bookmarkStart w:id="4" w:name="_Toc270921061"/>
      <w:r>
        <w:rPr>
          <w:rFonts w:ascii="Times New Roman" w:hAnsi="Times New Roman"/>
          <w:caps w:val="0"/>
        </w:rPr>
        <w:t>7.</w:t>
      </w:r>
      <w:r w:rsidRPr="00125C96">
        <w:rPr>
          <w:rFonts w:ascii="Times New Roman" w:hAnsi="Times New Roman"/>
          <w:caps w:val="0"/>
        </w:rPr>
        <w:t>OGÓLNE WARUNKI UMOWY ALBO WZÓR UMOWY</w:t>
      </w:r>
      <w:bookmarkEnd w:id="4"/>
    </w:p>
    <w:p w:rsidR="00990FB1" w:rsidRDefault="00990FB1" w:rsidP="00990FB1">
      <w:pPr>
        <w:spacing w:before="0" w:after="0"/>
        <w:jc w:val="both"/>
        <w:rPr>
          <w:rFonts w:ascii="Times New Roman" w:hAnsi="Times New Roman"/>
          <w:sz w:val="22"/>
          <w:szCs w:val="22"/>
          <w:lang w:val="pl-PL" w:eastAsia="pl-PL"/>
        </w:rPr>
      </w:pPr>
    </w:p>
    <w:p w:rsidR="00990FB1" w:rsidRDefault="00990FB1" w:rsidP="00990FB1">
      <w:pPr>
        <w:spacing w:before="0" w:after="0"/>
        <w:jc w:val="both"/>
        <w:rPr>
          <w:rFonts w:ascii="Times New Roman" w:hAnsi="Times New Roman"/>
          <w:sz w:val="22"/>
          <w:szCs w:val="22"/>
          <w:lang w:val="pl-PL" w:eastAsia="pl-PL"/>
        </w:rPr>
      </w:pPr>
      <w:r w:rsidRPr="00086344">
        <w:rPr>
          <w:rFonts w:ascii="Times New Roman" w:hAnsi="Times New Roman"/>
          <w:sz w:val="22"/>
          <w:szCs w:val="22"/>
          <w:lang w:val="pl-PL" w:eastAsia="pl-PL"/>
        </w:rPr>
        <w:t>Realizacja zamówienia/usługi wymaga zawarcia umowy</w:t>
      </w:r>
      <w:r>
        <w:rPr>
          <w:rFonts w:ascii="Times New Roman" w:hAnsi="Times New Roman"/>
          <w:sz w:val="22"/>
          <w:szCs w:val="22"/>
          <w:lang w:val="pl-PL" w:eastAsia="pl-PL"/>
        </w:rPr>
        <w:t>. Umowa zostanie uzgodniona w oparciu o projekt</w:t>
      </w:r>
      <w:r w:rsidR="006010E6">
        <w:rPr>
          <w:rFonts w:ascii="Times New Roman" w:hAnsi="Times New Roman"/>
          <w:sz w:val="22"/>
          <w:szCs w:val="22"/>
          <w:lang w:val="pl-PL" w:eastAsia="pl-PL"/>
        </w:rPr>
        <w:t>, który</w:t>
      </w:r>
      <w:r>
        <w:rPr>
          <w:rFonts w:ascii="Times New Roman" w:hAnsi="Times New Roman"/>
          <w:sz w:val="22"/>
          <w:szCs w:val="22"/>
          <w:lang w:val="pl-PL" w:eastAsia="pl-PL"/>
        </w:rPr>
        <w:t xml:space="preserve"> stanowi załącznik nr 1 do zapytania.</w:t>
      </w:r>
    </w:p>
    <w:p w:rsidR="00990FB1" w:rsidRPr="00125C96" w:rsidRDefault="00990FB1" w:rsidP="00990FB1">
      <w:pPr>
        <w:spacing w:before="0" w:after="0"/>
        <w:jc w:val="both"/>
        <w:rPr>
          <w:rFonts w:ascii="Times New Roman" w:hAnsi="Times New Roman"/>
          <w:sz w:val="22"/>
          <w:szCs w:val="22"/>
          <w:lang w:val="pl-PL" w:eastAsia="pl-PL"/>
        </w:rPr>
      </w:pPr>
      <w:r w:rsidRPr="00125C96">
        <w:rPr>
          <w:rFonts w:ascii="Times New Roman" w:hAnsi="Times New Roman"/>
          <w:sz w:val="22"/>
          <w:szCs w:val="22"/>
          <w:lang w:val="pl-PL" w:eastAsia="pl-PL"/>
        </w:rPr>
        <w:t>Zamawiający przewiduje ewentualne istotne zmiany postanowie</w:t>
      </w:r>
      <w:r w:rsidRPr="00125C96">
        <w:rPr>
          <w:rFonts w:ascii="Times New Roman" w:eastAsia="Arial,Bold" w:hAnsi="Times New Roman"/>
          <w:sz w:val="22"/>
          <w:szCs w:val="22"/>
          <w:lang w:val="pl-PL" w:eastAsia="pl-PL"/>
        </w:rPr>
        <w:t xml:space="preserve">ń </w:t>
      </w:r>
      <w:r w:rsidRPr="00125C96">
        <w:rPr>
          <w:rFonts w:ascii="Times New Roman" w:hAnsi="Times New Roman"/>
          <w:sz w:val="22"/>
          <w:szCs w:val="22"/>
          <w:lang w:val="pl-PL" w:eastAsia="pl-PL"/>
        </w:rPr>
        <w:t>zawartej umowy w stosunku do tre</w:t>
      </w:r>
      <w:r w:rsidRPr="00125C96">
        <w:rPr>
          <w:rFonts w:ascii="Times New Roman" w:eastAsia="Arial,Bold" w:hAnsi="Times New Roman"/>
          <w:sz w:val="22"/>
          <w:szCs w:val="22"/>
          <w:lang w:val="pl-PL" w:eastAsia="pl-PL"/>
        </w:rPr>
        <w:t>ś</w:t>
      </w:r>
      <w:r w:rsidR="00D756DD">
        <w:rPr>
          <w:rFonts w:ascii="Times New Roman" w:hAnsi="Times New Roman"/>
          <w:sz w:val="22"/>
          <w:szCs w:val="22"/>
          <w:lang w:val="pl-PL" w:eastAsia="pl-PL"/>
        </w:rPr>
        <w:t xml:space="preserve">ci oferty </w:t>
      </w:r>
      <w:r w:rsidRPr="00125C96">
        <w:rPr>
          <w:rFonts w:ascii="Times New Roman" w:hAnsi="Times New Roman"/>
          <w:sz w:val="22"/>
          <w:szCs w:val="22"/>
          <w:lang w:val="pl-PL" w:eastAsia="pl-PL"/>
        </w:rPr>
        <w:t>na podstawie</w:t>
      </w:r>
      <w:r w:rsidR="00D756DD">
        <w:rPr>
          <w:rFonts w:ascii="Times New Roman" w:hAnsi="Times New Roman"/>
          <w:sz w:val="22"/>
          <w:szCs w:val="22"/>
          <w:lang w:val="pl-PL" w:eastAsia="pl-PL"/>
        </w:rPr>
        <w:t>,</w:t>
      </w:r>
      <w:r w:rsidRPr="00125C96">
        <w:rPr>
          <w:rFonts w:ascii="Times New Roman" w:hAnsi="Times New Roman"/>
          <w:sz w:val="22"/>
          <w:szCs w:val="22"/>
          <w:lang w:val="pl-PL" w:eastAsia="pl-PL"/>
        </w:rPr>
        <w:t xml:space="preserve"> której dokonano wyboru Dostawcy w zakresie:</w:t>
      </w:r>
    </w:p>
    <w:p w:rsidR="00990FB1" w:rsidRPr="00125C96" w:rsidRDefault="00990FB1" w:rsidP="002E32CD">
      <w:pPr>
        <w:numPr>
          <w:ilvl w:val="0"/>
          <w:numId w:val="1"/>
        </w:numPr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sz w:val="22"/>
          <w:szCs w:val="22"/>
          <w:lang w:val="pl-PL"/>
        </w:rPr>
      </w:pPr>
      <w:proofErr w:type="gramStart"/>
      <w:r w:rsidRPr="00125C96">
        <w:rPr>
          <w:rFonts w:ascii="Times New Roman" w:hAnsi="Times New Roman"/>
          <w:sz w:val="22"/>
          <w:szCs w:val="22"/>
          <w:lang w:val="pl-PL"/>
        </w:rPr>
        <w:t>zmiany</w:t>
      </w:r>
      <w:proofErr w:type="gramEnd"/>
      <w:r w:rsidRPr="00125C96">
        <w:rPr>
          <w:rFonts w:ascii="Times New Roman" w:hAnsi="Times New Roman"/>
          <w:sz w:val="22"/>
          <w:szCs w:val="22"/>
          <w:lang w:val="pl-PL"/>
        </w:rPr>
        <w:t xml:space="preserve"> wynagrodzenia w przypadku zmiany ustawowej stawki podatku VAT,</w:t>
      </w:r>
    </w:p>
    <w:p w:rsidR="00990FB1" w:rsidRPr="00125C96" w:rsidRDefault="00990FB1" w:rsidP="002E32CD">
      <w:pPr>
        <w:numPr>
          <w:ilvl w:val="0"/>
          <w:numId w:val="1"/>
        </w:numPr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sz w:val="22"/>
          <w:szCs w:val="22"/>
          <w:lang w:val="pl-PL"/>
        </w:rPr>
      </w:pPr>
      <w:r w:rsidRPr="00125C96">
        <w:rPr>
          <w:rFonts w:ascii="Times New Roman" w:hAnsi="Times New Roman"/>
          <w:sz w:val="22"/>
          <w:szCs w:val="22"/>
          <w:lang w:val="pl-PL" w:eastAsia="pl-PL"/>
        </w:rPr>
        <w:t>zmiany danych osób wyznaczonych do kontaktu oraz danych adresowych miejsc dostawy na terenie miejscowości wskazanych w umowie.</w:t>
      </w:r>
    </w:p>
    <w:p w:rsidR="00990FB1" w:rsidRPr="00125C96" w:rsidRDefault="00990FB1" w:rsidP="00990FB1">
      <w:pPr>
        <w:pStyle w:val="Lista3"/>
        <w:tabs>
          <w:tab w:val="left" w:pos="0"/>
        </w:tabs>
        <w:spacing w:before="0" w:after="0" w:line="276" w:lineRule="auto"/>
        <w:ind w:left="0" w:firstLine="0"/>
        <w:rPr>
          <w:rFonts w:ascii="Times New Roman" w:hAnsi="Times New Roman"/>
          <w:lang w:val="pl-PL"/>
        </w:rPr>
      </w:pPr>
      <w:r w:rsidRPr="00125C96">
        <w:rPr>
          <w:rFonts w:ascii="Times New Roman" w:hAnsi="Times New Roman"/>
          <w:lang w:val="pl-PL"/>
        </w:rPr>
        <w:t xml:space="preserve">Płatność za wykonanie </w:t>
      </w:r>
      <w:r w:rsidR="00412F81">
        <w:rPr>
          <w:rFonts w:ascii="Times New Roman" w:hAnsi="Times New Roman"/>
          <w:lang w:val="pl-PL"/>
        </w:rPr>
        <w:t>zamówienia nastąpi w terminie 21</w:t>
      </w:r>
      <w:r w:rsidRPr="00125C96">
        <w:rPr>
          <w:rFonts w:ascii="Times New Roman" w:hAnsi="Times New Roman"/>
          <w:lang w:val="pl-PL"/>
        </w:rPr>
        <w:t xml:space="preserve"> dni od otrzymania faktury przez Zamawiającego, w formie przelewu bankowego. </w:t>
      </w:r>
    </w:p>
    <w:p w:rsidR="00990FB1" w:rsidRPr="00125C96" w:rsidRDefault="00990FB1" w:rsidP="00990FB1">
      <w:pPr>
        <w:shd w:val="clear" w:color="auto" w:fill="FFFFFF"/>
        <w:tabs>
          <w:tab w:val="left" w:pos="709"/>
        </w:tabs>
        <w:spacing w:before="0" w:after="0"/>
        <w:jc w:val="both"/>
        <w:rPr>
          <w:rFonts w:ascii="Times New Roman" w:hAnsi="Times New Roman"/>
          <w:sz w:val="22"/>
          <w:szCs w:val="22"/>
          <w:lang w:val="pl-PL"/>
        </w:rPr>
      </w:pPr>
      <w:r w:rsidRPr="00125C96">
        <w:rPr>
          <w:rFonts w:ascii="Times New Roman" w:hAnsi="Times New Roman"/>
          <w:sz w:val="22"/>
          <w:szCs w:val="22"/>
          <w:lang w:val="pl-PL"/>
        </w:rPr>
        <w:t>Faktury będą wystawiane i dostarczane na adres ZAMAWIAJĄCEGO - płatnika:</w:t>
      </w:r>
    </w:p>
    <w:p w:rsidR="00990FB1" w:rsidRPr="00125C96" w:rsidRDefault="00990FB1" w:rsidP="00990FB1">
      <w:pPr>
        <w:shd w:val="clear" w:color="auto" w:fill="FFFFFF"/>
        <w:tabs>
          <w:tab w:val="left" w:pos="709"/>
        </w:tabs>
        <w:spacing w:before="0" w:after="0"/>
        <w:jc w:val="center"/>
        <w:rPr>
          <w:rFonts w:ascii="Times New Roman" w:hAnsi="Times New Roman"/>
          <w:b/>
          <w:sz w:val="22"/>
          <w:szCs w:val="22"/>
          <w:lang w:val="pl-PL"/>
        </w:rPr>
      </w:pPr>
      <w:r w:rsidRPr="00125C96">
        <w:rPr>
          <w:rFonts w:ascii="Times New Roman" w:hAnsi="Times New Roman"/>
          <w:b/>
          <w:bCs/>
          <w:sz w:val="22"/>
          <w:szCs w:val="22"/>
          <w:lang w:val="pl-PL"/>
        </w:rPr>
        <w:t>Wojewódzki Inspektorat Transportu Drogowego we Wrocławiu</w:t>
      </w:r>
    </w:p>
    <w:p w:rsidR="00990FB1" w:rsidRPr="00125C96" w:rsidRDefault="00990FB1" w:rsidP="00990FB1">
      <w:pPr>
        <w:shd w:val="clear" w:color="auto" w:fill="FFFFFF"/>
        <w:tabs>
          <w:tab w:val="left" w:pos="709"/>
        </w:tabs>
        <w:spacing w:before="0" w:after="0"/>
        <w:jc w:val="center"/>
        <w:rPr>
          <w:rFonts w:ascii="Times New Roman" w:hAnsi="Times New Roman"/>
          <w:b/>
          <w:bCs/>
          <w:sz w:val="22"/>
          <w:szCs w:val="22"/>
          <w:lang w:val="pl-PL"/>
        </w:rPr>
      </w:pPr>
      <w:r>
        <w:rPr>
          <w:rFonts w:ascii="Times New Roman" w:hAnsi="Times New Roman"/>
          <w:b/>
          <w:bCs/>
          <w:sz w:val="22"/>
          <w:szCs w:val="22"/>
          <w:lang w:val="pl-PL"/>
        </w:rPr>
        <w:t>u</w:t>
      </w:r>
      <w:r w:rsidRPr="00125C96">
        <w:rPr>
          <w:rFonts w:ascii="Times New Roman" w:hAnsi="Times New Roman"/>
          <w:b/>
          <w:bCs/>
          <w:sz w:val="22"/>
          <w:szCs w:val="22"/>
          <w:lang w:val="pl-PL"/>
        </w:rPr>
        <w:t>l. Krzywoustego 28</w:t>
      </w:r>
    </w:p>
    <w:p w:rsidR="00990FB1" w:rsidRPr="00125C96" w:rsidRDefault="00990FB1" w:rsidP="00990FB1">
      <w:pPr>
        <w:shd w:val="clear" w:color="auto" w:fill="FFFFFF"/>
        <w:tabs>
          <w:tab w:val="left" w:pos="709"/>
        </w:tabs>
        <w:spacing w:before="0" w:after="0"/>
        <w:jc w:val="center"/>
        <w:rPr>
          <w:rFonts w:ascii="Times New Roman" w:hAnsi="Times New Roman"/>
          <w:b/>
          <w:bCs/>
          <w:sz w:val="22"/>
          <w:szCs w:val="22"/>
          <w:lang w:val="pl-PL"/>
        </w:rPr>
      </w:pPr>
      <w:r w:rsidRPr="00125C96">
        <w:rPr>
          <w:rFonts w:ascii="Times New Roman" w:hAnsi="Times New Roman"/>
          <w:b/>
          <w:bCs/>
          <w:sz w:val="22"/>
          <w:szCs w:val="22"/>
          <w:lang w:val="pl-PL"/>
        </w:rPr>
        <w:t>51-165 Wrocław</w:t>
      </w:r>
    </w:p>
    <w:p w:rsidR="00990FB1" w:rsidRDefault="00990FB1" w:rsidP="00990FB1">
      <w:pPr>
        <w:shd w:val="clear" w:color="auto" w:fill="FFFFFF"/>
        <w:tabs>
          <w:tab w:val="left" w:pos="709"/>
        </w:tabs>
        <w:spacing w:before="0" w:after="0"/>
        <w:jc w:val="center"/>
        <w:rPr>
          <w:rFonts w:ascii="Times New Roman" w:hAnsi="Times New Roman"/>
          <w:b/>
          <w:bCs/>
          <w:sz w:val="22"/>
          <w:szCs w:val="22"/>
          <w:lang w:val="pl-PL"/>
        </w:rPr>
      </w:pPr>
      <w:r w:rsidRPr="00125C96">
        <w:rPr>
          <w:rFonts w:ascii="Times New Roman" w:hAnsi="Times New Roman"/>
          <w:b/>
          <w:bCs/>
          <w:sz w:val="22"/>
          <w:szCs w:val="22"/>
          <w:lang w:val="pl-PL"/>
        </w:rPr>
        <w:t>NIP 897-16-67-142</w:t>
      </w:r>
    </w:p>
    <w:p w:rsidR="007A024B" w:rsidRDefault="007A024B" w:rsidP="00990FB1">
      <w:pPr>
        <w:shd w:val="clear" w:color="auto" w:fill="FFFFFF"/>
        <w:tabs>
          <w:tab w:val="left" w:pos="709"/>
        </w:tabs>
        <w:spacing w:before="0" w:after="0"/>
        <w:jc w:val="center"/>
        <w:rPr>
          <w:rFonts w:ascii="Times New Roman" w:hAnsi="Times New Roman"/>
          <w:b/>
          <w:bCs/>
          <w:sz w:val="22"/>
          <w:szCs w:val="22"/>
          <w:lang w:val="pl-PL"/>
        </w:rPr>
      </w:pPr>
    </w:p>
    <w:p w:rsidR="004B238B" w:rsidRPr="00125C96" w:rsidRDefault="00951906" w:rsidP="004B238B">
      <w:pPr>
        <w:pStyle w:val="Nagwek2"/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t>8</w:t>
      </w:r>
      <w:r w:rsidR="00990FB1">
        <w:rPr>
          <w:rFonts w:ascii="Times New Roman" w:hAnsi="Times New Roman"/>
        </w:rPr>
        <w:t>.</w:t>
      </w:r>
      <w:r w:rsidR="004B238B">
        <w:rPr>
          <w:rFonts w:ascii="Times New Roman" w:hAnsi="Times New Roman"/>
        </w:rPr>
        <w:t>sposób przygotowania oferty</w:t>
      </w:r>
    </w:p>
    <w:p w:rsidR="004B238B" w:rsidRPr="00125C96" w:rsidRDefault="004B238B" w:rsidP="004B238B">
      <w:pPr>
        <w:spacing w:before="0" w:after="0"/>
        <w:rPr>
          <w:rFonts w:ascii="Times New Roman" w:hAnsi="Times New Roman"/>
          <w:sz w:val="22"/>
          <w:szCs w:val="22"/>
          <w:lang w:val="pl-PL"/>
        </w:rPr>
      </w:pPr>
    </w:p>
    <w:p w:rsidR="000339AC" w:rsidRPr="00E4795B" w:rsidRDefault="004B238B" w:rsidP="00BD25C7">
      <w:pPr>
        <w:pStyle w:val="Tekstpodstawowy"/>
        <w:spacing w:before="0" w:after="0" w:line="240" w:lineRule="auto"/>
        <w:ind w:right="-82"/>
        <w:jc w:val="both"/>
      </w:pPr>
      <w:r>
        <w:rPr>
          <w:rFonts w:ascii="Times New Roman" w:hAnsi="Times New Roman"/>
          <w:sz w:val="22"/>
          <w:szCs w:val="22"/>
        </w:rPr>
        <w:t>Oferta winna być przygotowana w formie papierowej w języku polskim. Oferta dla jej ważności powinna być podpisana przez Oferenta według zasad reprezentacji lub przez upoważnionych do zaciągania zobowiązań przedstawicieli</w:t>
      </w:r>
      <w:r w:rsidR="000339AC">
        <w:rPr>
          <w:rFonts w:ascii="Times New Roman" w:hAnsi="Times New Roman"/>
          <w:sz w:val="22"/>
          <w:szCs w:val="22"/>
        </w:rPr>
        <w:t>. O</w:t>
      </w:r>
      <w:r w:rsidR="000339AC" w:rsidRPr="000339AC">
        <w:rPr>
          <w:rFonts w:ascii="Times New Roman" w:hAnsi="Times New Roman"/>
          <w:sz w:val="22"/>
          <w:szCs w:val="22"/>
        </w:rPr>
        <w:t>fertę należy złożyć przed terminem składania ofert w jednym egzemplarzu i zapakować w sposób uniemożliwiający jej otwarcie przez osoby nieuprawnione, z adnotacją:</w:t>
      </w:r>
      <w:r w:rsidR="000339AC" w:rsidRPr="00E4795B">
        <w:t xml:space="preserve"> </w:t>
      </w:r>
    </w:p>
    <w:p w:rsidR="000339AC" w:rsidRPr="00E4795B" w:rsidRDefault="000339AC" w:rsidP="00BD25C7">
      <w:pPr>
        <w:pStyle w:val="Tekstpodstawowy2"/>
        <w:spacing w:before="0" w:after="0" w:line="240" w:lineRule="auto"/>
        <w:rPr>
          <w:rFonts w:ascii="Tahoma" w:hAnsi="Tahoma" w:cs="Tahoma"/>
          <w:bCs/>
        </w:rPr>
      </w:pPr>
      <w:r w:rsidRPr="00E4795B">
        <w:rPr>
          <w:rFonts w:ascii="Tahoma" w:hAnsi="Tahoma" w:cs="Tahoma"/>
          <w:b/>
          <w:bCs/>
        </w:rPr>
        <w:t xml:space="preserve">     </w:t>
      </w:r>
      <w:r w:rsidR="00BD25C7">
        <w:rPr>
          <w:rFonts w:ascii="Tahoma" w:hAnsi="Tahoma" w:cs="Tahoma"/>
          <w:b/>
          <w:bCs/>
        </w:rPr>
        <w:t xml:space="preserve">   </w:t>
      </w:r>
    </w:p>
    <w:tbl>
      <w:tblPr>
        <w:tblW w:w="0" w:type="auto"/>
        <w:jc w:val="center"/>
        <w:tblInd w:w="1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5713"/>
      </w:tblGrid>
      <w:tr w:rsidR="000339AC" w:rsidRPr="00E4795B" w:rsidTr="000339AC">
        <w:trPr>
          <w:trHeight w:val="474"/>
          <w:jc w:val="center"/>
        </w:trPr>
        <w:tc>
          <w:tcPr>
            <w:tcW w:w="5713" w:type="dxa"/>
          </w:tcPr>
          <w:p w:rsidR="000339AC" w:rsidRPr="005B3AC6" w:rsidRDefault="000339AC" w:rsidP="00D87772">
            <w:pPr>
              <w:suppressAutoHyphens/>
              <w:rPr>
                <w:rFonts w:ascii="Times New Roman" w:hAnsi="Times New Roman"/>
                <w:sz w:val="22"/>
                <w:szCs w:val="22"/>
                <w:lang w:val="pl-PL" w:eastAsia="pl-PL"/>
              </w:rPr>
            </w:pPr>
            <w:proofErr w:type="gramStart"/>
            <w:r w:rsidRPr="005B3AC6">
              <w:rPr>
                <w:rFonts w:ascii="Times New Roman" w:hAnsi="Times New Roman"/>
                <w:sz w:val="22"/>
                <w:szCs w:val="22"/>
                <w:lang w:val="pl-PL" w:eastAsia="pl-PL"/>
              </w:rPr>
              <w:t>nazwa</w:t>
            </w:r>
            <w:proofErr w:type="gramEnd"/>
            <w:r w:rsidRPr="005B3AC6">
              <w:rPr>
                <w:rFonts w:ascii="Times New Roman" w:hAnsi="Times New Roman"/>
                <w:sz w:val="22"/>
                <w:szCs w:val="22"/>
                <w:lang w:val="pl-PL" w:eastAsia="pl-PL"/>
              </w:rPr>
              <w:t xml:space="preserve"> i adres Dostawcy</w:t>
            </w:r>
          </w:p>
          <w:p w:rsidR="000339AC" w:rsidRPr="000339AC" w:rsidRDefault="009D7BCF" w:rsidP="000339AC">
            <w:pPr>
              <w:jc w:val="center"/>
              <w:rPr>
                <w:rFonts w:ascii="Tahoma" w:hAnsi="Tahoma" w:cs="Tahoma"/>
              </w:rPr>
            </w:pPr>
            <w:r>
              <w:rPr>
                <w:rFonts w:ascii="Times New Roman" w:hAnsi="Times New Roman"/>
                <w:sz w:val="22"/>
                <w:szCs w:val="22"/>
                <w:lang w:val="pl-PL"/>
              </w:rPr>
              <w:t>O</w:t>
            </w:r>
            <w:r w:rsidRPr="00125C96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ferta na </w:t>
            </w:r>
            <w:r>
              <w:rPr>
                <w:rFonts w:ascii="Times New Roman" w:hAnsi="Times New Roman"/>
                <w:sz w:val="22"/>
                <w:szCs w:val="22"/>
                <w:lang w:val="pl-PL"/>
              </w:rPr>
              <w:t>usługę mycia pojazdów</w:t>
            </w:r>
            <w:r w:rsidRPr="003136D5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pl-PL"/>
              </w:rPr>
              <w:t>WAT.272.2.020.044.2015.OP</w:t>
            </w:r>
          </w:p>
        </w:tc>
      </w:tr>
    </w:tbl>
    <w:p w:rsidR="0069782F" w:rsidRPr="00125C96" w:rsidRDefault="00951906" w:rsidP="0069782F">
      <w:pPr>
        <w:pStyle w:val="Nagwek2"/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9</w:t>
      </w:r>
      <w:r w:rsidR="00990FB1">
        <w:rPr>
          <w:rFonts w:ascii="Times New Roman" w:hAnsi="Times New Roman"/>
        </w:rPr>
        <w:t>.</w:t>
      </w:r>
      <w:r w:rsidR="0069782F">
        <w:rPr>
          <w:rFonts w:ascii="Times New Roman" w:hAnsi="Times New Roman"/>
        </w:rPr>
        <w:t>Miejsce i termin złożenia oferty</w:t>
      </w:r>
    </w:p>
    <w:p w:rsidR="0069782F" w:rsidRPr="00125C96" w:rsidRDefault="0069782F" w:rsidP="00A76C7C">
      <w:pPr>
        <w:spacing w:before="0" w:after="0"/>
        <w:rPr>
          <w:rFonts w:ascii="Times New Roman" w:hAnsi="Times New Roman"/>
          <w:sz w:val="22"/>
          <w:szCs w:val="22"/>
          <w:lang w:val="pl-PL"/>
        </w:rPr>
      </w:pPr>
    </w:p>
    <w:p w:rsidR="00155F1A" w:rsidRDefault="00155F1A" w:rsidP="00A76C7C">
      <w:pPr>
        <w:widowControl w:val="0"/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="Times New Roman" w:hAnsi="Times New Roman"/>
          <w:sz w:val="22"/>
          <w:szCs w:val="22"/>
          <w:lang w:val="pl-PL"/>
        </w:rPr>
      </w:pPr>
      <w:r w:rsidRPr="00125C96">
        <w:rPr>
          <w:rFonts w:ascii="Times New Roman" w:hAnsi="Times New Roman"/>
          <w:sz w:val="22"/>
          <w:szCs w:val="22"/>
          <w:lang w:val="pl-PL"/>
        </w:rPr>
        <w:t xml:space="preserve">Oferty </w:t>
      </w:r>
      <w:r>
        <w:rPr>
          <w:rFonts w:ascii="Times New Roman" w:hAnsi="Times New Roman"/>
          <w:sz w:val="22"/>
          <w:szCs w:val="22"/>
          <w:lang w:val="pl-PL"/>
        </w:rPr>
        <w:t>można</w:t>
      </w:r>
      <w:r w:rsidRPr="00125C96">
        <w:rPr>
          <w:rFonts w:ascii="Times New Roman" w:hAnsi="Times New Roman"/>
          <w:sz w:val="22"/>
          <w:szCs w:val="22"/>
          <w:lang w:val="pl-PL"/>
        </w:rPr>
        <w:t xml:space="preserve"> składać </w:t>
      </w:r>
    </w:p>
    <w:p w:rsidR="00155F1A" w:rsidRPr="00125C96" w:rsidRDefault="00155F1A" w:rsidP="00A76C7C">
      <w:pPr>
        <w:widowControl w:val="0"/>
        <w:overflowPunct w:val="0"/>
        <w:autoSpaceDE w:val="0"/>
        <w:autoSpaceDN w:val="0"/>
        <w:adjustRightInd w:val="0"/>
        <w:spacing w:before="0" w:after="0"/>
        <w:ind w:left="142" w:hanging="142"/>
        <w:jc w:val="both"/>
        <w:textAlignment w:val="baseline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 xml:space="preserve">1. </w:t>
      </w:r>
      <w:r w:rsidRPr="00125C96">
        <w:rPr>
          <w:rFonts w:ascii="Times New Roman" w:hAnsi="Times New Roman"/>
          <w:sz w:val="22"/>
          <w:szCs w:val="22"/>
          <w:lang w:val="pl-PL"/>
        </w:rPr>
        <w:t xml:space="preserve">na adres siedziby Zamawiającego tj. </w:t>
      </w:r>
    </w:p>
    <w:p w:rsidR="00155F1A" w:rsidRPr="00125C96" w:rsidRDefault="00155F1A" w:rsidP="00A76C7C">
      <w:pPr>
        <w:spacing w:before="0" w:after="0"/>
        <w:ind w:left="708"/>
        <w:rPr>
          <w:rFonts w:ascii="Times New Roman" w:hAnsi="Times New Roman"/>
          <w:b/>
          <w:sz w:val="22"/>
          <w:szCs w:val="22"/>
          <w:lang w:val="pl-PL"/>
        </w:rPr>
      </w:pPr>
      <w:r w:rsidRPr="00125C96">
        <w:rPr>
          <w:rFonts w:ascii="Times New Roman" w:hAnsi="Times New Roman"/>
          <w:b/>
          <w:sz w:val="22"/>
          <w:szCs w:val="22"/>
          <w:lang w:val="pl-PL"/>
        </w:rPr>
        <w:t xml:space="preserve">Wojewódzki Inspektorat Transportu Drogowego we Wrocławiu </w:t>
      </w:r>
    </w:p>
    <w:p w:rsidR="00155F1A" w:rsidRPr="00125C96" w:rsidRDefault="00155F1A" w:rsidP="00A76C7C">
      <w:pPr>
        <w:widowControl w:val="0"/>
        <w:overflowPunct w:val="0"/>
        <w:autoSpaceDE w:val="0"/>
        <w:autoSpaceDN w:val="0"/>
        <w:adjustRightInd w:val="0"/>
        <w:spacing w:before="0" w:after="0"/>
        <w:ind w:left="708"/>
        <w:textAlignment w:val="baseline"/>
        <w:rPr>
          <w:rFonts w:ascii="Times New Roman" w:hAnsi="Times New Roman"/>
          <w:bCs/>
          <w:sz w:val="22"/>
          <w:szCs w:val="22"/>
          <w:lang w:val="pl-PL"/>
        </w:rPr>
      </w:pPr>
      <w:r w:rsidRPr="00125C96">
        <w:rPr>
          <w:rFonts w:ascii="Times New Roman" w:hAnsi="Times New Roman"/>
          <w:bCs/>
          <w:sz w:val="22"/>
          <w:szCs w:val="22"/>
          <w:lang w:val="pl-PL"/>
        </w:rPr>
        <w:t>ul. Krzywoustego 28</w:t>
      </w:r>
      <w:r w:rsidRPr="00125C96">
        <w:rPr>
          <w:rFonts w:ascii="Times New Roman" w:hAnsi="Times New Roman"/>
          <w:sz w:val="22"/>
          <w:szCs w:val="22"/>
          <w:lang w:val="pl-PL"/>
        </w:rPr>
        <w:br/>
      </w:r>
      <w:r w:rsidRPr="00125C96">
        <w:rPr>
          <w:rFonts w:ascii="Times New Roman" w:hAnsi="Times New Roman"/>
          <w:bCs/>
          <w:sz w:val="22"/>
          <w:szCs w:val="22"/>
          <w:lang w:val="pl-PL"/>
        </w:rPr>
        <w:t>51-165 Wrocław</w:t>
      </w:r>
    </w:p>
    <w:p w:rsidR="00155F1A" w:rsidRDefault="00155F1A" w:rsidP="00A76C7C">
      <w:pPr>
        <w:widowControl w:val="0"/>
        <w:overflowPunct w:val="0"/>
        <w:autoSpaceDE w:val="0"/>
        <w:autoSpaceDN w:val="0"/>
        <w:adjustRightInd w:val="0"/>
        <w:spacing w:before="0" w:after="0"/>
        <w:textAlignment w:val="baseline"/>
        <w:rPr>
          <w:rFonts w:ascii="Times New Roman" w:hAnsi="Times New Roman"/>
          <w:bCs/>
          <w:sz w:val="22"/>
          <w:szCs w:val="22"/>
          <w:lang w:val="pl-PL"/>
        </w:rPr>
      </w:pPr>
      <w:r>
        <w:rPr>
          <w:rFonts w:ascii="Times New Roman" w:hAnsi="Times New Roman"/>
          <w:bCs/>
          <w:sz w:val="22"/>
          <w:szCs w:val="22"/>
          <w:lang w:val="pl-PL"/>
        </w:rPr>
        <w:t>2. o</w:t>
      </w:r>
      <w:r w:rsidRPr="00125C96">
        <w:rPr>
          <w:rFonts w:ascii="Times New Roman" w:hAnsi="Times New Roman"/>
          <w:bCs/>
          <w:sz w:val="22"/>
          <w:szCs w:val="22"/>
          <w:lang w:val="pl-PL"/>
        </w:rPr>
        <w:t xml:space="preserve">sobiście </w:t>
      </w:r>
    </w:p>
    <w:p w:rsidR="00155F1A" w:rsidRDefault="00155F1A" w:rsidP="00A76C7C">
      <w:pPr>
        <w:widowControl w:val="0"/>
        <w:overflowPunct w:val="0"/>
        <w:autoSpaceDE w:val="0"/>
        <w:autoSpaceDN w:val="0"/>
        <w:adjustRightInd w:val="0"/>
        <w:spacing w:before="0" w:after="0"/>
        <w:ind w:left="708"/>
        <w:textAlignment w:val="baseline"/>
        <w:rPr>
          <w:rFonts w:ascii="Times New Roman" w:hAnsi="Times New Roman"/>
          <w:bCs/>
          <w:sz w:val="22"/>
          <w:szCs w:val="22"/>
          <w:lang w:val="pl-PL"/>
        </w:rPr>
      </w:pPr>
      <w:r w:rsidRPr="00125C96">
        <w:rPr>
          <w:rFonts w:ascii="Times New Roman" w:hAnsi="Times New Roman"/>
          <w:bCs/>
          <w:sz w:val="22"/>
          <w:szCs w:val="22"/>
          <w:lang w:val="pl-PL"/>
        </w:rPr>
        <w:t xml:space="preserve">w sekretariacie Wojewódzkiego Inspektoratu Transportu Drogowego </w:t>
      </w:r>
    </w:p>
    <w:p w:rsidR="00155F1A" w:rsidRDefault="00155F1A" w:rsidP="00A76C7C">
      <w:pPr>
        <w:widowControl w:val="0"/>
        <w:tabs>
          <w:tab w:val="left" w:pos="142"/>
        </w:tabs>
        <w:overflowPunct w:val="0"/>
        <w:autoSpaceDE w:val="0"/>
        <w:autoSpaceDN w:val="0"/>
        <w:adjustRightInd w:val="0"/>
        <w:spacing w:before="0" w:after="0"/>
        <w:ind w:left="850" w:hanging="142"/>
        <w:textAlignment w:val="baseline"/>
        <w:rPr>
          <w:rFonts w:ascii="Times New Roman" w:hAnsi="Times New Roman"/>
          <w:bCs/>
          <w:sz w:val="22"/>
          <w:szCs w:val="22"/>
          <w:lang w:val="pl-PL"/>
        </w:rPr>
      </w:pPr>
      <w:r w:rsidRPr="00125C96">
        <w:rPr>
          <w:rFonts w:ascii="Times New Roman" w:hAnsi="Times New Roman"/>
          <w:bCs/>
          <w:sz w:val="22"/>
          <w:szCs w:val="22"/>
          <w:lang w:val="pl-PL"/>
        </w:rPr>
        <w:t xml:space="preserve">na parterze budynku, pok. nr 5,  </w:t>
      </w:r>
    </w:p>
    <w:p w:rsidR="00155F1A" w:rsidRDefault="00155F1A" w:rsidP="00A76C7C">
      <w:pPr>
        <w:widowControl w:val="0"/>
        <w:tabs>
          <w:tab w:val="left" w:pos="142"/>
        </w:tabs>
        <w:overflowPunct w:val="0"/>
        <w:autoSpaceDE w:val="0"/>
        <w:autoSpaceDN w:val="0"/>
        <w:adjustRightInd w:val="0"/>
        <w:spacing w:before="0" w:after="0"/>
        <w:ind w:left="142" w:hanging="142"/>
        <w:textAlignment w:val="baseline"/>
        <w:rPr>
          <w:rFonts w:ascii="Times New Roman" w:hAnsi="Times New Roman"/>
          <w:bCs/>
          <w:sz w:val="22"/>
          <w:szCs w:val="22"/>
          <w:lang w:val="pl-PL"/>
        </w:rPr>
      </w:pPr>
    </w:p>
    <w:p w:rsidR="00155F1A" w:rsidRPr="007A024B" w:rsidRDefault="00155F1A" w:rsidP="00951906">
      <w:pPr>
        <w:widowControl w:val="0"/>
        <w:shd w:val="clear" w:color="auto" w:fill="FFFFFF"/>
        <w:tabs>
          <w:tab w:val="left" w:pos="142"/>
        </w:tabs>
        <w:overflowPunct w:val="0"/>
        <w:autoSpaceDE w:val="0"/>
        <w:autoSpaceDN w:val="0"/>
        <w:adjustRightInd w:val="0"/>
        <w:spacing w:before="0" w:after="0"/>
        <w:ind w:left="142" w:hanging="142"/>
        <w:textAlignment w:val="baseline"/>
        <w:rPr>
          <w:rFonts w:ascii="Times New Roman" w:hAnsi="Times New Roman"/>
          <w:b/>
          <w:bCs/>
          <w:color w:val="000000"/>
          <w:sz w:val="22"/>
          <w:szCs w:val="22"/>
          <w:lang w:val="pl-PL"/>
        </w:rPr>
      </w:pPr>
      <w:r w:rsidRPr="007A024B">
        <w:rPr>
          <w:rFonts w:ascii="Times New Roman" w:hAnsi="Times New Roman"/>
          <w:b/>
          <w:bCs/>
          <w:color w:val="000000"/>
          <w:sz w:val="22"/>
          <w:szCs w:val="22"/>
          <w:lang w:val="pl-PL"/>
        </w:rPr>
        <w:t>Termin składa</w:t>
      </w:r>
      <w:r w:rsidR="007A024B">
        <w:rPr>
          <w:rFonts w:ascii="Times New Roman" w:hAnsi="Times New Roman"/>
          <w:b/>
          <w:bCs/>
          <w:color w:val="000000"/>
          <w:sz w:val="22"/>
          <w:szCs w:val="22"/>
          <w:lang w:val="pl-PL"/>
        </w:rPr>
        <w:t xml:space="preserve">nia ofert: </w:t>
      </w:r>
      <w:r w:rsidR="00404CC0" w:rsidRPr="00404CC0">
        <w:rPr>
          <w:rFonts w:ascii="Times New Roman" w:hAnsi="Times New Roman"/>
          <w:b/>
          <w:bCs/>
          <w:sz w:val="22"/>
          <w:szCs w:val="22"/>
          <w:lang w:val="pl-PL"/>
        </w:rPr>
        <w:t>2015-03-04</w:t>
      </w:r>
      <w:r w:rsidR="000339AC" w:rsidRPr="00404CC0">
        <w:rPr>
          <w:rFonts w:ascii="Times New Roman" w:hAnsi="Times New Roman"/>
          <w:b/>
          <w:bCs/>
          <w:sz w:val="22"/>
          <w:szCs w:val="22"/>
          <w:lang w:val="pl-PL"/>
        </w:rPr>
        <w:t xml:space="preserve"> </w:t>
      </w:r>
      <w:r w:rsidR="007A024B" w:rsidRPr="00404CC0">
        <w:rPr>
          <w:rFonts w:ascii="Times New Roman" w:hAnsi="Times New Roman"/>
          <w:b/>
          <w:bCs/>
          <w:sz w:val="22"/>
          <w:szCs w:val="22"/>
          <w:lang w:val="pl-PL"/>
        </w:rPr>
        <w:t>godz</w:t>
      </w:r>
      <w:proofErr w:type="gramStart"/>
      <w:r w:rsidR="007A024B" w:rsidRPr="00404CC0">
        <w:rPr>
          <w:rFonts w:ascii="Times New Roman" w:hAnsi="Times New Roman"/>
          <w:b/>
          <w:bCs/>
          <w:sz w:val="22"/>
          <w:szCs w:val="22"/>
          <w:lang w:val="pl-PL"/>
        </w:rPr>
        <w:t xml:space="preserve">. </w:t>
      </w:r>
      <w:r w:rsidR="0050053D" w:rsidRPr="00404CC0">
        <w:rPr>
          <w:rFonts w:ascii="Times New Roman" w:hAnsi="Times New Roman"/>
          <w:b/>
          <w:bCs/>
          <w:sz w:val="22"/>
          <w:szCs w:val="22"/>
          <w:lang w:val="pl-PL"/>
        </w:rPr>
        <w:t>10</w:t>
      </w:r>
      <w:r w:rsidRPr="00404CC0">
        <w:rPr>
          <w:rFonts w:ascii="Times New Roman" w:hAnsi="Times New Roman"/>
          <w:b/>
          <w:bCs/>
          <w:sz w:val="22"/>
          <w:szCs w:val="22"/>
          <w:lang w:val="pl-PL"/>
        </w:rPr>
        <w:t>:00</w:t>
      </w:r>
      <w:r w:rsidR="00404CC0" w:rsidRPr="00404CC0">
        <w:rPr>
          <w:rFonts w:ascii="Times New Roman" w:hAnsi="Times New Roman"/>
          <w:b/>
          <w:bCs/>
          <w:sz w:val="22"/>
          <w:szCs w:val="22"/>
          <w:lang w:val="pl-PL"/>
        </w:rPr>
        <w:t>, otwarcie</w:t>
      </w:r>
      <w:proofErr w:type="gramEnd"/>
      <w:r w:rsidR="00404CC0" w:rsidRPr="00404CC0">
        <w:rPr>
          <w:rFonts w:ascii="Times New Roman" w:hAnsi="Times New Roman"/>
          <w:b/>
          <w:bCs/>
          <w:sz w:val="22"/>
          <w:szCs w:val="22"/>
          <w:lang w:val="pl-PL"/>
        </w:rPr>
        <w:t xml:space="preserve"> 2015-03-04</w:t>
      </w:r>
      <w:r w:rsidR="000339AC" w:rsidRPr="00404CC0">
        <w:rPr>
          <w:rFonts w:ascii="Times New Roman" w:hAnsi="Times New Roman"/>
          <w:b/>
          <w:bCs/>
          <w:sz w:val="22"/>
          <w:szCs w:val="22"/>
          <w:lang w:val="pl-PL"/>
        </w:rPr>
        <w:t xml:space="preserve"> godzina 10.15</w:t>
      </w:r>
    </w:p>
    <w:p w:rsidR="00155F1A" w:rsidRPr="00125C96" w:rsidRDefault="00155F1A" w:rsidP="00125C96">
      <w:pPr>
        <w:pStyle w:val="Lista3"/>
        <w:tabs>
          <w:tab w:val="left" w:pos="0"/>
        </w:tabs>
        <w:spacing w:before="0" w:after="0" w:line="276" w:lineRule="auto"/>
        <w:ind w:left="0" w:firstLine="0"/>
        <w:rPr>
          <w:rFonts w:ascii="Times New Roman" w:hAnsi="Times New Roman"/>
          <w:lang w:val="pl-PL"/>
        </w:rPr>
      </w:pPr>
    </w:p>
    <w:p w:rsidR="00155F1A" w:rsidRPr="00125C96" w:rsidRDefault="00951906" w:rsidP="00125C96">
      <w:pPr>
        <w:pStyle w:val="Nagwek2"/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t>10</w:t>
      </w:r>
      <w:r w:rsidR="00990FB1">
        <w:rPr>
          <w:rFonts w:ascii="Times New Roman" w:hAnsi="Times New Roman"/>
        </w:rPr>
        <w:t>.sposób porozumieniwania się z wykonwacami:</w:t>
      </w:r>
    </w:p>
    <w:p w:rsidR="00155F1A" w:rsidRPr="00125C96" w:rsidRDefault="00155F1A" w:rsidP="00125C96">
      <w:pPr>
        <w:spacing w:before="0" w:after="0"/>
        <w:rPr>
          <w:rFonts w:ascii="Times New Roman" w:hAnsi="Times New Roman"/>
          <w:sz w:val="22"/>
          <w:szCs w:val="22"/>
          <w:lang w:val="pl-PL"/>
        </w:rPr>
      </w:pPr>
    </w:p>
    <w:p w:rsidR="00155F1A" w:rsidRDefault="00D756DD" w:rsidP="00125C96">
      <w:pPr>
        <w:spacing w:before="0" w:after="0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>Wyłącznie</w:t>
      </w:r>
      <w:r w:rsidR="00990FB1">
        <w:rPr>
          <w:rFonts w:ascii="Times New Roman" w:hAnsi="Times New Roman"/>
          <w:sz w:val="22"/>
          <w:szCs w:val="22"/>
          <w:lang w:val="pl-PL"/>
        </w:rPr>
        <w:t xml:space="preserve"> w formie pisemnej na adresy e-mail:</w:t>
      </w:r>
      <w:bookmarkStart w:id="5" w:name="_GoBack"/>
      <w:bookmarkEnd w:id="5"/>
    </w:p>
    <w:p w:rsidR="00990FB1" w:rsidRPr="008C6ABF" w:rsidRDefault="00404CC0" w:rsidP="00990FB1">
      <w:pPr>
        <w:spacing w:before="0" w:after="0"/>
        <w:rPr>
          <w:rFonts w:ascii="Times New Roman" w:hAnsi="Times New Roman"/>
          <w:sz w:val="22"/>
          <w:szCs w:val="22"/>
          <w:lang w:val="pl-PL"/>
        </w:rPr>
      </w:pPr>
      <w:hyperlink r:id="rId7" w:history="1">
        <w:r w:rsidR="008C6ABF" w:rsidRPr="008C6ABF">
          <w:rPr>
            <w:rStyle w:val="Hipercze"/>
            <w:rFonts w:ascii="Times New Roman" w:hAnsi="Times New Roman"/>
            <w:color w:val="auto"/>
            <w:sz w:val="22"/>
            <w:szCs w:val="22"/>
            <w:u w:val="none"/>
            <w:lang w:val="pl-PL"/>
          </w:rPr>
          <w:t>wat@dolnyslask.witd.gov.pl</w:t>
        </w:r>
      </w:hyperlink>
    </w:p>
    <w:p w:rsidR="008C6ABF" w:rsidRDefault="008C6ABF" w:rsidP="00990FB1">
      <w:pPr>
        <w:spacing w:before="0" w:after="0"/>
        <w:rPr>
          <w:rFonts w:ascii="Times New Roman" w:hAnsi="Times New Roman"/>
          <w:sz w:val="22"/>
          <w:szCs w:val="22"/>
          <w:lang w:val="pl-PL"/>
        </w:rPr>
      </w:pPr>
    </w:p>
    <w:p w:rsidR="009D7BCF" w:rsidRDefault="00990FB1" w:rsidP="00951906">
      <w:pPr>
        <w:spacing w:before="0" w:after="0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>Wykonawca</w:t>
      </w:r>
      <w:r w:rsidRPr="00125C96">
        <w:rPr>
          <w:rFonts w:ascii="Times New Roman" w:hAnsi="Times New Roman"/>
          <w:sz w:val="22"/>
          <w:szCs w:val="22"/>
          <w:lang w:val="pl-PL"/>
        </w:rPr>
        <w:t xml:space="preserve"> we wszelkich kontaktach z Zamawiającym pow</w:t>
      </w:r>
      <w:r w:rsidR="00D756DD">
        <w:rPr>
          <w:rFonts w:ascii="Times New Roman" w:hAnsi="Times New Roman"/>
          <w:sz w:val="22"/>
          <w:szCs w:val="22"/>
          <w:lang w:val="pl-PL"/>
        </w:rPr>
        <w:t xml:space="preserve">inien </w:t>
      </w:r>
      <w:r>
        <w:rPr>
          <w:rFonts w:ascii="Times New Roman" w:hAnsi="Times New Roman"/>
          <w:sz w:val="22"/>
          <w:szCs w:val="22"/>
          <w:lang w:val="pl-PL"/>
        </w:rPr>
        <w:t>po</w:t>
      </w:r>
      <w:r w:rsidR="005B3AC6">
        <w:rPr>
          <w:rFonts w:ascii="Times New Roman" w:hAnsi="Times New Roman"/>
          <w:sz w:val="22"/>
          <w:szCs w:val="22"/>
          <w:lang w:val="pl-PL"/>
        </w:rPr>
        <w:t xml:space="preserve">woływać się na numer oferty </w:t>
      </w:r>
      <w:r w:rsidR="009D7BCF">
        <w:rPr>
          <w:rFonts w:ascii="Times New Roman" w:hAnsi="Times New Roman"/>
          <w:sz w:val="22"/>
          <w:szCs w:val="22"/>
          <w:lang w:val="pl-PL"/>
        </w:rPr>
        <w:t>WAT.272.2.020.044.2015.OP</w:t>
      </w:r>
    </w:p>
    <w:p w:rsidR="00F80360" w:rsidRDefault="00990FB1" w:rsidP="00951906">
      <w:pPr>
        <w:spacing w:before="0" w:after="0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 xml:space="preserve"> </w:t>
      </w:r>
    </w:p>
    <w:p w:rsidR="00990FB1" w:rsidRPr="00125C96" w:rsidRDefault="00951906" w:rsidP="00990FB1">
      <w:pPr>
        <w:pStyle w:val="Nagwek2"/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t>11</w:t>
      </w:r>
      <w:r w:rsidR="00990FB1">
        <w:rPr>
          <w:rFonts w:ascii="Times New Roman" w:hAnsi="Times New Roman"/>
        </w:rPr>
        <w:t>.Okoliczność uzasadniające odrzucenie Oferty:</w:t>
      </w:r>
    </w:p>
    <w:p w:rsidR="00990FB1" w:rsidRDefault="00990FB1" w:rsidP="00990FB1">
      <w:pPr>
        <w:spacing w:before="0" w:after="0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 xml:space="preserve">Nie </w:t>
      </w:r>
      <w:r w:rsidR="00F514CB">
        <w:rPr>
          <w:rFonts w:ascii="Times New Roman" w:hAnsi="Times New Roman"/>
          <w:sz w:val="22"/>
          <w:szCs w:val="22"/>
          <w:lang w:val="pl-PL"/>
        </w:rPr>
        <w:t>zapewnienie</w:t>
      </w:r>
      <w:r>
        <w:rPr>
          <w:rFonts w:ascii="Times New Roman" w:hAnsi="Times New Roman"/>
          <w:sz w:val="22"/>
          <w:szCs w:val="22"/>
          <w:lang w:val="pl-PL"/>
        </w:rPr>
        <w:t xml:space="preserve"> </w:t>
      </w:r>
      <w:r w:rsidR="00F514CB">
        <w:rPr>
          <w:rFonts w:ascii="Times New Roman" w:hAnsi="Times New Roman"/>
          <w:sz w:val="22"/>
          <w:szCs w:val="22"/>
          <w:lang w:val="pl-PL"/>
        </w:rPr>
        <w:t xml:space="preserve">wszystkich rodzajów mycia pojazdów </w:t>
      </w:r>
      <w:r>
        <w:rPr>
          <w:rFonts w:ascii="Times New Roman" w:hAnsi="Times New Roman"/>
          <w:sz w:val="22"/>
          <w:szCs w:val="22"/>
          <w:lang w:val="pl-PL"/>
        </w:rPr>
        <w:t>oraz przekroczenie planowanego budżetu na ten cel.</w:t>
      </w:r>
    </w:p>
    <w:p w:rsidR="00990FB1" w:rsidRPr="00125C96" w:rsidRDefault="00990FB1" w:rsidP="00990FB1">
      <w:pPr>
        <w:spacing w:before="0" w:after="0"/>
        <w:jc w:val="both"/>
        <w:rPr>
          <w:rFonts w:ascii="Times New Roman" w:hAnsi="Times New Roman"/>
          <w:sz w:val="22"/>
          <w:szCs w:val="22"/>
          <w:lang w:val="pl-PL"/>
        </w:rPr>
      </w:pPr>
    </w:p>
    <w:p w:rsidR="00155F1A" w:rsidRPr="00125C96" w:rsidRDefault="000031C7" w:rsidP="00125C96">
      <w:pPr>
        <w:pStyle w:val="Nagwek2"/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t>12</w:t>
      </w:r>
      <w:r w:rsidR="004B3736">
        <w:rPr>
          <w:rFonts w:ascii="Times New Roman" w:hAnsi="Times New Roman"/>
        </w:rPr>
        <w:t>.</w:t>
      </w:r>
      <w:r w:rsidR="00155F1A" w:rsidRPr="00125C96">
        <w:rPr>
          <w:rFonts w:ascii="Times New Roman" w:hAnsi="Times New Roman"/>
        </w:rPr>
        <w:t>ZałącznikI:</w:t>
      </w:r>
    </w:p>
    <w:p w:rsidR="00155F1A" w:rsidRPr="00125C96" w:rsidRDefault="00155F1A" w:rsidP="00125C96">
      <w:pPr>
        <w:autoSpaceDE w:val="0"/>
        <w:autoSpaceDN w:val="0"/>
        <w:adjustRightInd w:val="0"/>
        <w:spacing w:before="0" w:after="0"/>
        <w:rPr>
          <w:rFonts w:ascii="Times New Roman" w:hAnsi="Times New Roman"/>
          <w:sz w:val="22"/>
          <w:szCs w:val="22"/>
          <w:lang w:val="pl-PL"/>
        </w:rPr>
      </w:pPr>
    </w:p>
    <w:p w:rsidR="00155F1A" w:rsidRPr="00125C96" w:rsidRDefault="00155F1A" w:rsidP="00125C96">
      <w:pPr>
        <w:pStyle w:val="Bezodstpw"/>
        <w:spacing w:line="276" w:lineRule="auto"/>
        <w:rPr>
          <w:rFonts w:ascii="Times New Roman" w:hAnsi="Times New Roman"/>
          <w:sz w:val="22"/>
          <w:szCs w:val="22"/>
        </w:rPr>
      </w:pPr>
      <w:r w:rsidRPr="00125C96">
        <w:rPr>
          <w:rFonts w:ascii="Times New Roman" w:hAnsi="Times New Roman"/>
          <w:sz w:val="22"/>
          <w:szCs w:val="22"/>
        </w:rPr>
        <w:t>1. Projekt umowy</w:t>
      </w:r>
      <w:r>
        <w:rPr>
          <w:rFonts w:ascii="Times New Roman" w:hAnsi="Times New Roman"/>
          <w:sz w:val="22"/>
          <w:szCs w:val="22"/>
        </w:rPr>
        <w:t xml:space="preserve"> </w:t>
      </w:r>
      <w:r w:rsidRPr="00125C96">
        <w:rPr>
          <w:rFonts w:ascii="Times New Roman" w:hAnsi="Times New Roman"/>
          <w:sz w:val="22"/>
          <w:szCs w:val="22"/>
        </w:rPr>
        <w:t>- załącznik nr 1</w:t>
      </w:r>
    </w:p>
    <w:p w:rsidR="00155F1A" w:rsidRDefault="00155F1A" w:rsidP="00125C96">
      <w:pPr>
        <w:spacing w:before="0" w:after="0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>2. Zbiorcza specyfikacja przedmiotu zamówienia - załącznik nr 2</w:t>
      </w:r>
    </w:p>
    <w:p w:rsidR="00155F1A" w:rsidRDefault="00155F1A" w:rsidP="00125C96">
      <w:pPr>
        <w:spacing w:before="0" w:after="0"/>
        <w:rPr>
          <w:rFonts w:ascii="Times New Roman" w:hAnsi="Times New Roman"/>
          <w:sz w:val="22"/>
          <w:szCs w:val="22"/>
          <w:lang w:val="pl-PL"/>
        </w:rPr>
      </w:pPr>
    </w:p>
    <w:p w:rsidR="00155F1A" w:rsidRDefault="00155F1A">
      <w:pPr>
        <w:spacing w:before="0" w:after="0" w:line="240" w:lineRule="auto"/>
        <w:rPr>
          <w:rFonts w:ascii="Times New Roman" w:hAnsi="Times New Roman"/>
          <w:sz w:val="22"/>
          <w:szCs w:val="22"/>
          <w:lang w:val="pl-PL"/>
        </w:rPr>
      </w:pPr>
    </w:p>
    <w:p w:rsidR="004A68AA" w:rsidRDefault="004A68AA">
      <w:pPr>
        <w:spacing w:before="0" w:after="0" w:line="240" w:lineRule="auto"/>
        <w:rPr>
          <w:rFonts w:ascii="Times New Roman" w:hAnsi="Times New Roman"/>
          <w:sz w:val="22"/>
          <w:szCs w:val="22"/>
          <w:lang w:val="pl-PL"/>
        </w:rPr>
      </w:pPr>
    </w:p>
    <w:p w:rsidR="004A68AA" w:rsidRDefault="004A68AA">
      <w:pPr>
        <w:spacing w:before="0" w:after="0" w:line="240" w:lineRule="auto"/>
        <w:rPr>
          <w:rFonts w:ascii="Times New Roman" w:hAnsi="Times New Roman"/>
          <w:sz w:val="22"/>
          <w:szCs w:val="22"/>
          <w:lang w:val="pl-PL"/>
        </w:rPr>
      </w:pPr>
    </w:p>
    <w:p w:rsidR="004A68AA" w:rsidRDefault="004A68AA">
      <w:pPr>
        <w:spacing w:before="0" w:after="0" w:line="240" w:lineRule="auto"/>
        <w:rPr>
          <w:rFonts w:ascii="Times New Roman" w:hAnsi="Times New Roman"/>
          <w:sz w:val="22"/>
          <w:szCs w:val="22"/>
          <w:lang w:val="pl-PL"/>
        </w:rPr>
      </w:pPr>
    </w:p>
    <w:p w:rsidR="004A68AA" w:rsidRDefault="004A68AA">
      <w:pPr>
        <w:spacing w:before="0" w:after="0" w:line="240" w:lineRule="auto"/>
        <w:rPr>
          <w:rFonts w:ascii="Times New Roman" w:hAnsi="Times New Roman"/>
          <w:sz w:val="22"/>
          <w:szCs w:val="22"/>
          <w:lang w:val="pl-PL"/>
        </w:rPr>
      </w:pPr>
    </w:p>
    <w:p w:rsidR="004A68AA" w:rsidRDefault="004A68AA">
      <w:pPr>
        <w:spacing w:before="0" w:after="0" w:line="240" w:lineRule="auto"/>
        <w:rPr>
          <w:rFonts w:ascii="Times New Roman" w:hAnsi="Times New Roman"/>
          <w:sz w:val="22"/>
          <w:szCs w:val="22"/>
          <w:lang w:val="pl-PL"/>
        </w:rPr>
      </w:pPr>
    </w:p>
    <w:p w:rsidR="004A68AA" w:rsidRDefault="004A68AA">
      <w:pPr>
        <w:spacing w:before="0" w:after="0" w:line="240" w:lineRule="auto"/>
        <w:rPr>
          <w:rFonts w:ascii="Times New Roman" w:hAnsi="Times New Roman"/>
          <w:sz w:val="22"/>
          <w:szCs w:val="22"/>
          <w:lang w:val="pl-PL"/>
        </w:rPr>
      </w:pPr>
    </w:p>
    <w:p w:rsidR="004A68AA" w:rsidRDefault="004A68AA">
      <w:pPr>
        <w:spacing w:before="0" w:after="0" w:line="240" w:lineRule="auto"/>
        <w:rPr>
          <w:rFonts w:ascii="Times New Roman" w:hAnsi="Times New Roman"/>
          <w:sz w:val="22"/>
          <w:szCs w:val="22"/>
          <w:lang w:val="pl-PL"/>
        </w:rPr>
      </w:pPr>
    </w:p>
    <w:p w:rsidR="008C6ABF" w:rsidRDefault="008C6ABF">
      <w:pPr>
        <w:spacing w:before="0" w:after="0" w:line="240" w:lineRule="auto"/>
        <w:rPr>
          <w:rFonts w:ascii="Times New Roman" w:hAnsi="Times New Roman"/>
          <w:sz w:val="22"/>
          <w:szCs w:val="22"/>
          <w:lang w:val="pl-PL"/>
        </w:rPr>
      </w:pPr>
    </w:p>
    <w:p w:rsidR="00C5089B" w:rsidRDefault="00C5089B">
      <w:pPr>
        <w:spacing w:before="0" w:after="0" w:line="240" w:lineRule="auto"/>
        <w:rPr>
          <w:rFonts w:ascii="Times New Roman" w:hAnsi="Times New Roman"/>
          <w:sz w:val="22"/>
          <w:szCs w:val="22"/>
          <w:lang w:val="pl-PL"/>
        </w:rPr>
      </w:pPr>
    </w:p>
    <w:p w:rsidR="00C5089B" w:rsidRDefault="00C5089B">
      <w:pPr>
        <w:spacing w:before="0" w:after="0" w:line="240" w:lineRule="auto"/>
        <w:rPr>
          <w:rFonts w:ascii="Times New Roman" w:hAnsi="Times New Roman"/>
          <w:sz w:val="22"/>
          <w:szCs w:val="22"/>
          <w:lang w:val="pl-PL"/>
        </w:rPr>
      </w:pPr>
    </w:p>
    <w:p w:rsidR="00C5089B" w:rsidRDefault="00C5089B">
      <w:pPr>
        <w:spacing w:before="0" w:after="0" w:line="240" w:lineRule="auto"/>
        <w:rPr>
          <w:rFonts w:ascii="Times New Roman" w:hAnsi="Times New Roman"/>
          <w:sz w:val="22"/>
          <w:szCs w:val="22"/>
          <w:lang w:val="pl-PL"/>
        </w:rPr>
      </w:pPr>
    </w:p>
    <w:p w:rsidR="00C5089B" w:rsidRDefault="00C5089B">
      <w:pPr>
        <w:spacing w:before="0" w:after="0" w:line="240" w:lineRule="auto"/>
        <w:rPr>
          <w:rFonts w:ascii="Times New Roman" w:hAnsi="Times New Roman"/>
          <w:sz w:val="22"/>
          <w:szCs w:val="22"/>
          <w:lang w:val="pl-PL"/>
        </w:rPr>
      </w:pPr>
    </w:p>
    <w:p w:rsidR="00C5089B" w:rsidRDefault="00C5089B">
      <w:pPr>
        <w:spacing w:before="0" w:after="0" w:line="240" w:lineRule="auto"/>
        <w:rPr>
          <w:rFonts w:ascii="Times New Roman" w:hAnsi="Times New Roman"/>
          <w:sz w:val="22"/>
          <w:szCs w:val="22"/>
          <w:lang w:val="pl-PL"/>
        </w:rPr>
      </w:pPr>
    </w:p>
    <w:p w:rsidR="00C5089B" w:rsidRDefault="00C5089B">
      <w:pPr>
        <w:spacing w:before="0" w:after="0" w:line="240" w:lineRule="auto"/>
        <w:rPr>
          <w:rFonts w:ascii="Times New Roman" w:hAnsi="Times New Roman"/>
          <w:sz w:val="22"/>
          <w:szCs w:val="22"/>
          <w:lang w:val="pl-PL"/>
        </w:rPr>
      </w:pPr>
    </w:p>
    <w:p w:rsidR="00C5089B" w:rsidRDefault="00C5089B">
      <w:pPr>
        <w:spacing w:before="0" w:after="0" w:line="240" w:lineRule="auto"/>
        <w:rPr>
          <w:rFonts w:ascii="Times New Roman" w:hAnsi="Times New Roman"/>
          <w:sz w:val="22"/>
          <w:szCs w:val="22"/>
          <w:lang w:val="pl-PL"/>
        </w:rPr>
      </w:pPr>
    </w:p>
    <w:p w:rsidR="00C5089B" w:rsidRDefault="00C5089B">
      <w:pPr>
        <w:spacing w:before="0" w:after="0" w:line="240" w:lineRule="auto"/>
        <w:rPr>
          <w:rFonts w:ascii="Times New Roman" w:hAnsi="Times New Roman"/>
          <w:sz w:val="22"/>
          <w:szCs w:val="22"/>
          <w:lang w:val="pl-PL"/>
        </w:rPr>
      </w:pPr>
    </w:p>
    <w:p w:rsidR="00C5089B" w:rsidRDefault="00C5089B">
      <w:pPr>
        <w:spacing w:before="0" w:after="0" w:line="240" w:lineRule="auto"/>
        <w:rPr>
          <w:rFonts w:ascii="Times New Roman" w:hAnsi="Times New Roman"/>
          <w:sz w:val="22"/>
          <w:szCs w:val="22"/>
          <w:lang w:val="pl-PL"/>
        </w:rPr>
      </w:pPr>
    </w:p>
    <w:p w:rsidR="00C5089B" w:rsidRDefault="00C5089B">
      <w:pPr>
        <w:spacing w:before="0" w:after="0" w:line="240" w:lineRule="auto"/>
        <w:rPr>
          <w:rFonts w:ascii="Times New Roman" w:hAnsi="Times New Roman"/>
          <w:sz w:val="22"/>
          <w:szCs w:val="22"/>
          <w:lang w:val="pl-PL"/>
        </w:rPr>
      </w:pPr>
    </w:p>
    <w:p w:rsidR="004A68AA" w:rsidRDefault="004A68AA">
      <w:pPr>
        <w:spacing w:before="0" w:after="0" w:line="240" w:lineRule="auto"/>
        <w:rPr>
          <w:rFonts w:ascii="Times New Roman" w:hAnsi="Times New Roman"/>
          <w:sz w:val="22"/>
          <w:szCs w:val="22"/>
          <w:lang w:val="pl-PL"/>
        </w:rPr>
      </w:pPr>
    </w:p>
    <w:p w:rsidR="00155F1A" w:rsidRPr="00125C96" w:rsidRDefault="00155F1A" w:rsidP="00857789">
      <w:pPr>
        <w:pStyle w:val="Nagwek2"/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ZałączniK nr 1 – PROJEKT UMOWY</w:t>
      </w:r>
    </w:p>
    <w:p w:rsidR="00155F1A" w:rsidRPr="00857789" w:rsidRDefault="00155F1A" w:rsidP="00857789">
      <w:pPr>
        <w:spacing w:before="0" w:after="0"/>
        <w:rPr>
          <w:rFonts w:ascii="Times New Roman" w:hAnsi="Times New Roman"/>
          <w:sz w:val="22"/>
          <w:szCs w:val="22"/>
          <w:lang w:val="pl-PL"/>
        </w:rPr>
      </w:pPr>
    </w:p>
    <w:p w:rsidR="0076275B" w:rsidRDefault="0076275B" w:rsidP="0076275B">
      <w:pPr>
        <w:spacing w:after="0"/>
      </w:pPr>
    </w:p>
    <w:p w:rsidR="0076275B" w:rsidRDefault="0076275B" w:rsidP="0076275B">
      <w:pPr>
        <w:spacing w:after="0"/>
      </w:pPr>
      <w:r>
        <w:t>...................................................................................</w:t>
      </w:r>
    </w:p>
    <w:p w:rsidR="0076275B" w:rsidRDefault="0076275B" w:rsidP="0076275B">
      <w:pPr>
        <w:spacing w:after="0"/>
        <w:rPr>
          <w:b/>
          <w:i/>
        </w:rPr>
      </w:pPr>
      <w:r>
        <w:rPr>
          <w:i/>
        </w:rPr>
        <w:t>(</w:t>
      </w:r>
      <w:proofErr w:type="spellStart"/>
      <w:proofErr w:type="gramStart"/>
      <w:r>
        <w:rPr>
          <w:i/>
        </w:rPr>
        <w:t>pieczęć</w:t>
      </w:r>
      <w:proofErr w:type="spellEnd"/>
      <w:proofErr w:type="gramEnd"/>
      <w:r>
        <w:rPr>
          <w:i/>
        </w:rPr>
        <w:t xml:space="preserve"> </w:t>
      </w:r>
      <w:proofErr w:type="spellStart"/>
      <w:r>
        <w:rPr>
          <w:i/>
        </w:rPr>
        <w:t>Wykonawcy</w:t>
      </w:r>
      <w:proofErr w:type="spellEnd"/>
      <w:r>
        <w:rPr>
          <w:i/>
        </w:rPr>
        <w:t>/</w:t>
      </w:r>
      <w:proofErr w:type="spellStart"/>
      <w:r>
        <w:rPr>
          <w:i/>
        </w:rPr>
        <w:t>Pełnomocnika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Wykonawców</w:t>
      </w:r>
      <w:proofErr w:type="spellEnd"/>
      <w:r>
        <w:rPr>
          <w:i/>
        </w:rPr>
        <w:t>)</w:t>
      </w:r>
    </w:p>
    <w:p w:rsidR="0076275B" w:rsidRDefault="0076275B" w:rsidP="0076275B">
      <w:pPr>
        <w:tabs>
          <w:tab w:val="right" w:pos="-1368"/>
        </w:tabs>
        <w:spacing w:after="0" w:line="240" w:lineRule="auto"/>
        <w:jc w:val="center"/>
        <w:rPr>
          <w:rFonts w:ascii="Tahoma" w:hAnsi="Tahoma" w:cs="Tahoma"/>
          <w:b/>
        </w:rPr>
      </w:pPr>
    </w:p>
    <w:p w:rsidR="0076275B" w:rsidRDefault="0076275B" w:rsidP="0076275B">
      <w:pPr>
        <w:keepNext/>
        <w:keepLines/>
        <w:spacing w:after="0"/>
        <w:jc w:val="center"/>
        <w:outlineLvl w:val="4"/>
        <w:rPr>
          <w:rFonts w:ascii="Impact" w:hAnsi="Impact"/>
          <w:color w:val="000000"/>
        </w:rPr>
      </w:pPr>
      <w:r>
        <w:rPr>
          <w:rFonts w:ascii="Impact" w:hAnsi="Impact"/>
          <w:color w:val="000000"/>
        </w:rPr>
        <w:t xml:space="preserve">UMOWA </w:t>
      </w:r>
      <w:proofErr w:type="gramStart"/>
      <w:r>
        <w:rPr>
          <w:rFonts w:ascii="Impact" w:hAnsi="Impact"/>
          <w:color w:val="000000"/>
        </w:rPr>
        <w:t xml:space="preserve">Nr  </w:t>
      </w:r>
      <w:r w:rsidR="00C5089B">
        <w:rPr>
          <w:rFonts w:ascii="Impact" w:hAnsi="Impact"/>
          <w:color w:val="000000"/>
        </w:rPr>
        <w:t>…</w:t>
      </w:r>
      <w:proofErr w:type="gramEnd"/>
      <w:r w:rsidR="00C5089B">
        <w:rPr>
          <w:rFonts w:ascii="Impact" w:hAnsi="Impact"/>
          <w:color w:val="000000"/>
        </w:rPr>
        <w:t>……../2015</w:t>
      </w:r>
    </w:p>
    <w:p w:rsidR="0076275B" w:rsidRDefault="0076275B" w:rsidP="0076275B">
      <w:pPr>
        <w:tabs>
          <w:tab w:val="left" w:pos="-1440"/>
          <w:tab w:val="right" w:pos="-1368"/>
        </w:tabs>
        <w:spacing w:after="0" w:line="240" w:lineRule="auto"/>
        <w:jc w:val="center"/>
        <w:rPr>
          <w:rFonts w:ascii="Calibri" w:eastAsia="Calibri" w:hAnsi="Calibri"/>
        </w:rPr>
      </w:pPr>
    </w:p>
    <w:p w:rsidR="0076275B" w:rsidRPr="00857789" w:rsidRDefault="0076275B" w:rsidP="0076275B">
      <w:pPr>
        <w:spacing w:before="0" w:after="0"/>
        <w:rPr>
          <w:rFonts w:ascii="Times New Roman" w:hAnsi="Times New Roman"/>
          <w:sz w:val="22"/>
          <w:szCs w:val="22"/>
          <w:lang w:val="pl-PL"/>
        </w:rPr>
      </w:pPr>
      <w:proofErr w:type="gramStart"/>
      <w:r w:rsidRPr="00857789">
        <w:rPr>
          <w:rFonts w:ascii="Times New Roman" w:hAnsi="Times New Roman"/>
          <w:sz w:val="22"/>
          <w:szCs w:val="22"/>
          <w:lang w:val="pl-PL"/>
        </w:rPr>
        <w:t>zawarta</w:t>
      </w:r>
      <w:proofErr w:type="gramEnd"/>
      <w:r w:rsidRPr="00857789">
        <w:rPr>
          <w:rFonts w:ascii="Times New Roman" w:hAnsi="Times New Roman"/>
          <w:sz w:val="22"/>
          <w:szCs w:val="22"/>
          <w:lang w:val="pl-PL"/>
        </w:rPr>
        <w:t xml:space="preserve"> we W</w:t>
      </w:r>
      <w:r>
        <w:rPr>
          <w:rFonts w:ascii="Times New Roman" w:hAnsi="Times New Roman"/>
          <w:sz w:val="22"/>
          <w:szCs w:val="22"/>
          <w:lang w:val="pl-PL"/>
        </w:rPr>
        <w:t>rocławiu w dniu.............2015</w:t>
      </w:r>
      <w:r w:rsidRPr="00857789">
        <w:rPr>
          <w:rFonts w:ascii="Times New Roman" w:hAnsi="Times New Roman"/>
          <w:sz w:val="22"/>
          <w:szCs w:val="22"/>
          <w:lang w:val="pl-PL"/>
        </w:rPr>
        <w:t xml:space="preserve"> </w:t>
      </w:r>
      <w:proofErr w:type="gramStart"/>
      <w:r w:rsidRPr="00857789">
        <w:rPr>
          <w:rFonts w:ascii="Times New Roman" w:hAnsi="Times New Roman"/>
          <w:sz w:val="22"/>
          <w:szCs w:val="22"/>
          <w:lang w:val="pl-PL"/>
        </w:rPr>
        <w:t>roku</w:t>
      </w:r>
      <w:proofErr w:type="gramEnd"/>
      <w:r w:rsidRPr="00857789">
        <w:rPr>
          <w:rFonts w:ascii="Times New Roman" w:hAnsi="Times New Roman"/>
          <w:sz w:val="22"/>
          <w:szCs w:val="22"/>
          <w:lang w:val="pl-PL"/>
        </w:rPr>
        <w:t xml:space="preserve">, pomiędzy Wojewódzkim Inspektoratem Transportu Drogowego we Wrocławiu zwaną w dalszej części umowy </w:t>
      </w:r>
      <w:r>
        <w:rPr>
          <w:rFonts w:ascii="Times New Roman" w:hAnsi="Times New Roman"/>
          <w:sz w:val="22"/>
          <w:szCs w:val="22"/>
          <w:lang w:val="pl-PL"/>
        </w:rPr>
        <w:t>Zleceniodawcą</w:t>
      </w:r>
      <w:r w:rsidRPr="00857789">
        <w:rPr>
          <w:rFonts w:ascii="Times New Roman" w:hAnsi="Times New Roman"/>
          <w:sz w:val="22"/>
          <w:szCs w:val="22"/>
          <w:lang w:val="pl-PL"/>
        </w:rPr>
        <w:t>,</w:t>
      </w:r>
    </w:p>
    <w:p w:rsidR="0076275B" w:rsidRPr="00857789" w:rsidRDefault="0076275B" w:rsidP="0076275B">
      <w:pPr>
        <w:spacing w:before="0" w:after="0"/>
        <w:rPr>
          <w:rFonts w:ascii="Times New Roman" w:hAnsi="Times New Roman"/>
          <w:sz w:val="22"/>
          <w:szCs w:val="22"/>
          <w:lang w:val="pl-PL"/>
        </w:rPr>
      </w:pPr>
      <w:proofErr w:type="gramStart"/>
      <w:r w:rsidRPr="00857789">
        <w:rPr>
          <w:rFonts w:ascii="Times New Roman" w:hAnsi="Times New Roman"/>
          <w:sz w:val="22"/>
          <w:szCs w:val="22"/>
          <w:lang w:val="pl-PL"/>
        </w:rPr>
        <w:t>reprezentowaną</w:t>
      </w:r>
      <w:proofErr w:type="gramEnd"/>
      <w:r w:rsidRPr="00857789">
        <w:rPr>
          <w:rFonts w:ascii="Times New Roman" w:hAnsi="Times New Roman"/>
          <w:sz w:val="22"/>
          <w:szCs w:val="22"/>
          <w:lang w:val="pl-PL"/>
        </w:rPr>
        <w:t xml:space="preserve"> przez:</w:t>
      </w:r>
    </w:p>
    <w:p w:rsidR="0076275B" w:rsidRPr="00857789" w:rsidRDefault="0076275B" w:rsidP="0076275B">
      <w:pPr>
        <w:spacing w:before="0" w:after="0"/>
        <w:rPr>
          <w:rFonts w:ascii="Times New Roman" w:hAnsi="Times New Roman"/>
          <w:sz w:val="22"/>
          <w:szCs w:val="22"/>
          <w:lang w:val="pl-PL"/>
        </w:rPr>
      </w:pPr>
      <w:r w:rsidRPr="00857789">
        <w:rPr>
          <w:rFonts w:ascii="Times New Roman" w:hAnsi="Times New Roman"/>
          <w:sz w:val="22"/>
          <w:szCs w:val="22"/>
          <w:lang w:val="pl-PL"/>
        </w:rPr>
        <w:t>1.</w:t>
      </w:r>
      <w:r w:rsidRPr="00857789">
        <w:rPr>
          <w:rFonts w:ascii="Times New Roman" w:hAnsi="Times New Roman"/>
          <w:sz w:val="22"/>
          <w:szCs w:val="22"/>
          <w:lang w:val="pl-PL"/>
        </w:rPr>
        <w:tab/>
        <w:t xml:space="preserve">Dolnośląskiego Wojewódzkiego Inspektora Transportu </w:t>
      </w:r>
      <w:proofErr w:type="gramStart"/>
      <w:r w:rsidRPr="00857789">
        <w:rPr>
          <w:rFonts w:ascii="Times New Roman" w:hAnsi="Times New Roman"/>
          <w:sz w:val="22"/>
          <w:szCs w:val="22"/>
          <w:lang w:val="pl-PL"/>
        </w:rPr>
        <w:t xml:space="preserve">Drogowego  - </w:t>
      </w:r>
      <w:r>
        <w:rPr>
          <w:rFonts w:ascii="Times New Roman" w:hAnsi="Times New Roman"/>
          <w:sz w:val="22"/>
          <w:szCs w:val="22"/>
          <w:lang w:val="pl-PL"/>
        </w:rPr>
        <w:t>Marka</w:t>
      </w:r>
      <w:proofErr w:type="gramEnd"/>
      <w:r>
        <w:rPr>
          <w:rFonts w:ascii="Times New Roman" w:hAnsi="Times New Roman"/>
          <w:sz w:val="22"/>
          <w:szCs w:val="22"/>
          <w:lang w:val="pl-PL"/>
        </w:rPr>
        <w:t xml:space="preserve"> SZMIGLA</w:t>
      </w:r>
    </w:p>
    <w:p w:rsidR="0076275B" w:rsidRPr="00857789" w:rsidRDefault="0076275B" w:rsidP="0076275B">
      <w:pPr>
        <w:spacing w:before="0" w:after="0"/>
        <w:rPr>
          <w:rFonts w:ascii="Times New Roman" w:hAnsi="Times New Roman"/>
          <w:sz w:val="22"/>
          <w:szCs w:val="22"/>
          <w:lang w:val="pl-PL"/>
        </w:rPr>
      </w:pPr>
      <w:r w:rsidRPr="00857789">
        <w:rPr>
          <w:rFonts w:ascii="Times New Roman" w:hAnsi="Times New Roman"/>
          <w:sz w:val="22"/>
          <w:szCs w:val="22"/>
          <w:lang w:val="pl-PL"/>
        </w:rPr>
        <w:t>2.</w:t>
      </w:r>
      <w:r w:rsidRPr="00857789">
        <w:rPr>
          <w:rFonts w:ascii="Times New Roman" w:hAnsi="Times New Roman"/>
          <w:sz w:val="22"/>
          <w:szCs w:val="22"/>
          <w:lang w:val="pl-PL"/>
        </w:rPr>
        <w:tab/>
        <w:t>Główna Księgową – Grażynę JAGODZIŃSKĄ</w:t>
      </w:r>
    </w:p>
    <w:p w:rsidR="0076275B" w:rsidRPr="00857789" w:rsidRDefault="0076275B" w:rsidP="0076275B">
      <w:pPr>
        <w:spacing w:before="0" w:after="0"/>
        <w:rPr>
          <w:rFonts w:ascii="Times New Roman" w:hAnsi="Times New Roman"/>
          <w:sz w:val="22"/>
          <w:szCs w:val="22"/>
          <w:lang w:val="pl-PL"/>
        </w:rPr>
      </w:pPr>
      <w:proofErr w:type="gramStart"/>
      <w:r w:rsidRPr="00857789">
        <w:rPr>
          <w:rFonts w:ascii="Times New Roman" w:hAnsi="Times New Roman"/>
          <w:sz w:val="22"/>
          <w:szCs w:val="22"/>
          <w:lang w:val="pl-PL"/>
        </w:rPr>
        <w:t>a</w:t>
      </w:r>
      <w:proofErr w:type="gramEnd"/>
      <w:r w:rsidRPr="00857789">
        <w:rPr>
          <w:rFonts w:ascii="Times New Roman" w:hAnsi="Times New Roman"/>
          <w:sz w:val="22"/>
          <w:szCs w:val="22"/>
          <w:lang w:val="pl-PL"/>
        </w:rPr>
        <w:t xml:space="preserve"> przedsiębiorstwem (podać pełną nazwę, KRS oraz NIP) ……………………………………………………………………………………………………</w:t>
      </w:r>
    </w:p>
    <w:p w:rsidR="0076275B" w:rsidRPr="00857789" w:rsidRDefault="0076275B" w:rsidP="0076275B">
      <w:pPr>
        <w:spacing w:before="0" w:after="0"/>
        <w:rPr>
          <w:rFonts w:ascii="Times New Roman" w:hAnsi="Times New Roman"/>
          <w:sz w:val="22"/>
          <w:szCs w:val="22"/>
          <w:lang w:val="pl-PL"/>
        </w:rPr>
      </w:pPr>
      <w:proofErr w:type="gramStart"/>
      <w:r w:rsidRPr="00857789">
        <w:rPr>
          <w:rFonts w:ascii="Times New Roman" w:hAnsi="Times New Roman"/>
          <w:sz w:val="22"/>
          <w:szCs w:val="22"/>
          <w:lang w:val="pl-PL"/>
        </w:rPr>
        <w:t>zwanym</w:t>
      </w:r>
      <w:proofErr w:type="gramEnd"/>
      <w:r w:rsidRPr="00857789">
        <w:rPr>
          <w:rFonts w:ascii="Times New Roman" w:hAnsi="Times New Roman"/>
          <w:sz w:val="22"/>
          <w:szCs w:val="22"/>
          <w:lang w:val="pl-PL"/>
        </w:rPr>
        <w:t xml:space="preserve"> w dalszej części umowy </w:t>
      </w:r>
      <w:proofErr w:type="spellStart"/>
      <w:r>
        <w:rPr>
          <w:rFonts w:ascii="Times New Roman" w:hAnsi="Times New Roman"/>
          <w:sz w:val="22"/>
          <w:szCs w:val="22"/>
          <w:lang w:val="pl-PL"/>
        </w:rPr>
        <w:t>Zlecieniobiorca</w:t>
      </w:r>
      <w:proofErr w:type="spellEnd"/>
      <w:r w:rsidRPr="00857789">
        <w:rPr>
          <w:rFonts w:ascii="Times New Roman" w:hAnsi="Times New Roman"/>
          <w:sz w:val="22"/>
          <w:szCs w:val="22"/>
          <w:lang w:val="pl-PL"/>
        </w:rPr>
        <w:t>,</w:t>
      </w:r>
    </w:p>
    <w:p w:rsidR="0076275B" w:rsidRPr="00857789" w:rsidRDefault="0076275B" w:rsidP="0076275B">
      <w:pPr>
        <w:spacing w:before="0" w:after="0"/>
        <w:rPr>
          <w:rFonts w:ascii="Times New Roman" w:hAnsi="Times New Roman"/>
          <w:sz w:val="22"/>
          <w:szCs w:val="22"/>
          <w:lang w:val="pl-PL"/>
        </w:rPr>
      </w:pPr>
      <w:proofErr w:type="gramStart"/>
      <w:r w:rsidRPr="00857789">
        <w:rPr>
          <w:rFonts w:ascii="Times New Roman" w:hAnsi="Times New Roman"/>
          <w:sz w:val="22"/>
          <w:szCs w:val="22"/>
          <w:lang w:val="pl-PL"/>
        </w:rPr>
        <w:t>reprezentowanym</w:t>
      </w:r>
      <w:proofErr w:type="gramEnd"/>
      <w:r w:rsidRPr="00857789">
        <w:rPr>
          <w:rFonts w:ascii="Times New Roman" w:hAnsi="Times New Roman"/>
          <w:sz w:val="22"/>
          <w:szCs w:val="22"/>
          <w:lang w:val="pl-PL"/>
        </w:rPr>
        <w:t xml:space="preserve"> przez (podać imiona, nazwiska i funkcje osób podpisujących umowę)</w:t>
      </w:r>
    </w:p>
    <w:p w:rsidR="0076275B" w:rsidRPr="00857789" w:rsidRDefault="0076275B" w:rsidP="0076275B">
      <w:pPr>
        <w:spacing w:before="0" w:after="0"/>
        <w:rPr>
          <w:rFonts w:ascii="Times New Roman" w:hAnsi="Times New Roman"/>
          <w:sz w:val="22"/>
          <w:szCs w:val="22"/>
          <w:lang w:val="pl-PL"/>
        </w:rPr>
      </w:pPr>
      <w:r w:rsidRPr="00857789">
        <w:rPr>
          <w:rFonts w:ascii="Times New Roman" w:hAnsi="Times New Roman"/>
          <w:sz w:val="22"/>
          <w:szCs w:val="22"/>
          <w:lang w:val="pl-PL"/>
        </w:rPr>
        <w:t xml:space="preserve">1........................................................................................................................................................... </w:t>
      </w:r>
    </w:p>
    <w:p w:rsidR="0076275B" w:rsidRDefault="0076275B" w:rsidP="0076275B">
      <w:pPr>
        <w:spacing w:before="0" w:after="0"/>
        <w:rPr>
          <w:rFonts w:ascii="Times New Roman" w:hAnsi="Times New Roman"/>
          <w:sz w:val="22"/>
          <w:szCs w:val="22"/>
          <w:lang w:val="pl-PL"/>
        </w:rPr>
      </w:pPr>
      <w:r w:rsidRPr="00857789">
        <w:rPr>
          <w:rFonts w:ascii="Times New Roman" w:hAnsi="Times New Roman"/>
          <w:sz w:val="22"/>
          <w:szCs w:val="22"/>
          <w:lang w:val="pl-PL"/>
        </w:rPr>
        <w:t xml:space="preserve">2........................................................................................................................................................... </w:t>
      </w:r>
    </w:p>
    <w:p w:rsidR="0076275B" w:rsidRPr="00CA5548" w:rsidRDefault="0076275B" w:rsidP="0076275B">
      <w:pPr>
        <w:spacing w:before="0" w:after="0"/>
        <w:rPr>
          <w:rFonts w:ascii="Times New Roman" w:hAnsi="Times New Roman"/>
          <w:sz w:val="22"/>
          <w:szCs w:val="22"/>
          <w:lang w:val="pl-PL"/>
        </w:rPr>
      </w:pPr>
      <w:proofErr w:type="gramStart"/>
      <w:r w:rsidRPr="00CA5548">
        <w:rPr>
          <w:rFonts w:ascii="Times New Roman" w:hAnsi="Times New Roman"/>
          <w:sz w:val="22"/>
          <w:szCs w:val="22"/>
          <w:lang w:val="pl-PL"/>
        </w:rPr>
        <w:t>o</w:t>
      </w:r>
      <w:proofErr w:type="gramEnd"/>
      <w:r w:rsidRPr="00CA5548">
        <w:rPr>
          <w:rFonts w:ascii="Times New Roman" w:hAnsi="Times New Roman"/>
          <w:sz w:val="22"/>
          <w:szCs w:val="22"/>
          <w:lang w:val="pl-PL"/>
        </w:rPr>
        <w:t xml:space="preserve"> następującej treści: </w:t>
      </w:r>
    </w:p>
    <w:p w:rsidR="0076275B" w:rsidRDefault="0076275B" w:rsidP="0076275B">
      <w:pPr>
        <w:spacing w:before="60" w:after="60" w:line="240" w:lineRule="auto"/>
        <w:jc w:val="center"/>
      </w:pPr>
    </w:p>
    <w:p w:rsidR="00C5089B" w:rsidRPr="0076275B" w:rsidRDefault="0076275B" w:rsidP="00C5089B">
      <w:pPr>
        <w:spacing w:before="0" w:after="0"/>
        <w:jc w:val="center"/>
        <w:rPr>
          <w:rFonts w:ascii="Times New Roman" w:hAnsi="Times New Roman"/>
          <w:sz w:val="22"/>
          <w:szCs w:val="22"/>
          <w:lang w:val="pl-PL" w:eastAsia="pl-PL"/>
        </w:rPr>
      </w:pPr>
      <w:r w:rsidRPr="0076275B">
        <w:rPr>
          <w:rFonts w:ascii="Times New Roman" w:hAnsi="Times New Roman"/>
          <w:sz w:val="22"/>
          <w:szCs w:val="22"/>
          <w:lang w:val="pl-PL" w:eastAsia="pl-PL"/>
        </w:rPr>
        <w:t>§1</w:t>
      </w:r>
    </w:p>
    <w:p w:rsidR="0076275B" w:rsidRPr="0076275B" w:rsidRDefault="0076275B" w:rsidP="002E32CD">
      <w:pPr>
        <w:pStyle w:val="Akapitzlist"/>
        <w:numPr>
          <w:ilvl w:val="0"/>
          <w:numId w:val="2"/>
        </w:numPr>
        <w:spacing w:before="0" w:after="0"/>
        <w:ind w:left="426" w:hanging="426"/>
        <w:jc w:val="both"/>
        <w:rPr>
          <w:rFonts w:ascii="Times New Roman" w:hAnsi="Times New Roman"/>
          <w:sz w:val="22"/>
          <w:szCs w:val="22"/>
          <w:lang w:val="pl-PL" w:eastAsia="pl-PL"/>
        </w:rPr>
      </w:pPr>
      <w:r w:rsidRPr="0076275B">
        <w:rPr>
          <w:rFonts w:ascii="Times New Roman" w:hAnsi="Times New Roman"/>
          <w:sz w:val="22"/>
          <w:szCs w:val="22"/>
          <w:lang w:val="pl-PL" w:eastAsia="pl-PL"/>
        </w:rPr>
        <w:t>Zleceniodawca zleca, a Zleceniobiorca przyjmuje obowiązek odpłatnego wykonywania usług mycia i sprzątania służbowych motocykli, służbowych samochodów osobowych oraz służbowych samochodów typu furgon.</w:t>
      </w:r>
    </w:p>
    <w:p w:rsidR="0076275B" w:rsidRPr="0076275B" w:rsidRDefault="0076275B" w:rsidP="002E32CD">
      <w:pPr>
        <w:pStyle w:val="Akapitzlist"/>
        <w:numPr>
          <w:ilvl w:val="0"/>
          <w:numId w:val="2"/>
        </w:numPr>
        <w:spacing w:before="0" w:after="0"/>
        <w:ind w:left="426" w:hanging="426"/>
        <w:jc w:val="both"/>
        <w:rPr>
          <w:rFonts w:ascii="Times New Roman" w:hAnsi="Times New Roman"/>
          <w:sz w:val="22"/>
          <w:szCs w:val="22"/>
          <w:lang w:val="pl-PL" w:eastAsia="pl-PL"/>
        </w:rPr>
      </w:pPr>
      <w:r w:rsidRPr="0076275B">
        <w:rPr>
          <w:rFonts w:ascii="Times New Roman" w:hAnsi="Times New Roman"/>
          <w:sz w:val="22"/>
          <w:szCs w:val="22"/>
          <w:lang w:val="pl-PL" w:eastAsia="pl-PL"/>
        </w:rPr>
        <w:t>Usługi objęte niniejsza umową świadczone będą dla potrzeb Wojewódzkiego Inspektoratu Transportu Drogowego we Wrocławiu</w:t>
      </w:r>
    </w:p>
    <w:p w:rsidR="0076275B" w:rsidRDefault="0076275B" w:rsidP="002E32CD">
      <w:pPr>
        <w:pStyle w:val="Akapitzlist"/>
        <w:numPr>
          <w:ilvl w:val="0"/>
          <w:numId w:val="2"/>
        </w:numPr>
        <w:spacing w:before="0" w:after="0"/>
        <w:ind w:left="426" w:hanging="426"/>
        <w:jc w:val="both"/>
        <w:rPr>
          <w:rFonts w:ascii="Times New Roman" w:hAnsi="Times New Roman"/>
          <w:sz w:val="22"/>
          <w:szCs w:val="22"/>
          <w:lang w:val="pl-PL" w:eastAsia="pl-PL"/>
        </w:rPr>
      </w:pPr>
      <w:r w:rsidRPr="0076275B">
        <w:rPr>
          <w:rFonts w:ascii="Times New Roman" w:hAnsi="Times New Roman"/>
          <w:sz w:val="22"/>
          <w:szCs w:val="22"/>
          <w:lang w:val="pl-PL" w:eastAsia="pl-PL"/>
        </w:rPr>
        <w:t xml:space="preserve">Czas obowiązywania niniejszej umowy ustala się na czas określony od dnia 1 kwietnia 2015r. do </w:t>
      </w:r>
      <w:proofErr w:type="gramStart"/>
      <w:r w:rsidRPr="0076275B">
        <w:rPr>
          <w:rFonts w:ascii="Times New Roman" w:hAnsi="Times New Roman"/>
          <w:sz w:val="22"/>
          <w:szCs w:val="22"/>
          <w:lang w:val="pl-PL" w:eastAsia="pl-PL"/>
        </w:rPr>
        <w:t>dnia  31 marca</w:t>
      </w:r>
      <w:proofErr w:type="gramEnd"/>
      <w:r w:rsidRPr="0076275B">
        <w:rPr>
          <w:rFonts w:ascii="Times New Roman" w:hAnsi="Times New Roman"/>
          <w:sz w:val="22"/>
          <w:szCs w:val="22"/>
          <w:lang w:val="pl-PL" w:eastAsia="pl-PL"/>
        </w:rPr>
        <w:t xml:space="preserve"> 2017 r.</w:t>
      </w:r>
    </w:p>
    <w:p w:rsidR="00C5089B" w:rsidRPr="0076275B" w:rsidRDefault="00C5089B" w:rsidP="00C5089B">
      <w:pPr>
        <w:pStyle w:val="Akapitzlist"/>
        <w:spacing w:before="0" w:after="0"/>
        <w:ind w:left="426"/>
        <w:jc w:val="both"/>
        <w:rPr>
          <w:rFonts w:ascii="Times New Roman" w:hAnsi="Times New Roman"/>
          <w:sz w:val="22"/>
          <w:szCs w:val="22"/>
          <w:lang w:val="pl-PL" w:eastAsia="pl-PL"/>
        </w:rPr>
      </w:pPr>
    </w:p>
    <w:p w:rsidR="00C5089B" w:rsidRPr="0076275B" w:rsidRDefault="0076275B" w:rsidP="00C5089B">
      <w:pPr>
        <w:spacing w:before="0" w:after="0"/>
        <w:ind w:left="426"/>
        <w:jc w:val="center"/>
        <w:rPr>
          <w:rFonts w:ascii="Times New Roman" w:hAnsi="Times New Roman"/>
          <w:sz w:val="22"/>
          <w:szCs w:val="22"/>
          <w:lang w:val="pl-PL" w:eastAsia="pl-PL"/>
        </w:rPr>
      </w:pPr>
      <w:r w:rsidRPr="0076275B">
        <w:rPr>
          <w:rFonts w:ascii="Times New Roman" w:hAnsi="Times New Roman"/>
          <w:sz w:val="22"/>
          <w:szCs w:val="22"/>
          <w:lang w:val="pl-PL" w:eastAsia="pl-PL"/>
        </w:rPr>
        <w:t>§2</w:t>
      </w:r>
    </w:p>
    <w:p w:rsidR="0076275B" w:rsidRPr="0076275B" w:rsidRDefault="0076275B" w:rsidP="002E32CD">
      <w:pPr>
        <w:pStyle w:val="Akapitzlist"/>
        <w:numPr>
          <w:ilvl w:val="0"/>
          <w:numId w:val="3"/>
        </w:numPr>
        <w:spacing w:before="0" w:after="0"/>
        <w:ind w:left="426" w:hanging="426"/>
        <w:jc w:val="both"/>
        <w:rPr>
          <w:rFonts w:ascii="Times New Roman" w:hAnsi="Times New Roman"/>
          <w:sz w:val="22"/>
          <w:szCs w:val="22"/>
          <w:lang w:val="pl-PL" w:eastAsia="pl-PL"/>
        </w:rPr>
      </w:pPr>
      <w:r w:rsidRPr="0076275B">
        <w:rPr>
          <w:rFonts w:ascii="Times New Roman" w:hAnsi="Times New Roman"/>
          <w:sz w:val="22"/>
          <w:szCs w:val="22"/>
          <w:lang w:val="pl-PL" w:eastAsia="pl-PL"/>
        </w:rPr>
        <w:t>Stawki myjni i sprzątanie pojazdów zwiera załącznik nr 1 do niniejszej umowy.</w:t>
      </w:r>
    </w:p>
    <w:p w:rsidR="0076275B" w:rsidRPr="0076275B" w:rsidRDefault="0076275B" w:rsidP="002E32CD">
      <w:pPr>
        <w:pStyle w:val="Akapitzlist"/>
        <w:numPr>
          <w:ilvl w:val="0"/>
          <w:numId w:val="3"/>
        </w:numPr>
        <w:spacing w:before="0" w:after="0"/>
        <w:ind w:left="426" w:hanging="426"/>
        <w:jc w:val="both"/>
        <w:rPr>
          <w:rFonts w:ascii="Times New Roman" w:hAnsi="Times New Roman"/>
          <w:sz w:val="22"/>
          <w:szCs w:val="22"/>
          <w:lang w:val="pl-PL" w:eastAsia="pl-PL"/>
        </w:rPr>
      </w:pPr>
      <w:r w:rsidRPr="0076275B">
        <w:rPr>
          <w:rFonts w:ascii="Times New Roman" w:hAnsi="Times New Roman"/>
          <w:sz w:val="22"/>
          <w:szCs w:val="22"/>
          <w:lang w:val="pl-PL" w:eastAsia="pl-PL"/>
        </w:rPr>
        <w:t>Ceny podane w załączniku nr 1 do niniejszej umowy są stałe i obowiązują przez cały okres obowiązywania umowy.</w:t>
      </w:r>
    </w:p>
    <w:p w:rsidR="0076275B" w:rsidRPr="0076275B" w:rsidRDefault="0076275B" w:rsidP="002E32CD">
      <w:pPr>
        <w:pStyle w:val="Akapitzlist"/>
        <w:numPr>
          <w:ilvl w:val="0"/>
          <w:numId w:val="3"/>
        </w:numPr>
        <w:spacing w:before="0" w:after="0"/>
        <w:ind w:left="426" w:hanging="426"/>
        <w:jc w:val="both"/>
        <w:rPr>
          <w:rFonts w:ascii="Times New Roman" w:hAnsi="Times New Roman"/>
          <w:sz w:val="22"/>
          <w:szCs w:val="22"/>
          <w:lang w:val="pl-PL" w:eastAsia="pl-PL"/>
        </w:rPr>
      </w:pPr>
      <w:r w:rsidRPr="0076275B">
        <w:rPr>
          <w:rFonts w:ascii="Times New Roman" w:hAnsi="Times New Roman"/>
          <w:sz w:val="22"/>
          <w:szCs w:val="22"/>
          <w:lang w:val="pl-PL" w:eastAsia="pl-PL"/>
        </w:rPr>
        <w:t xml:space="preserve">Umowa wygasa z chwilą upływu </w:t>
      </w:r>
      <w:proofErr w:type="gramStart"/>
      <w:r w:rsidRPr="0076275B">
        <w:rPr>
          <w:rFonts w:ascii="Times New Roman" w:hAnsi="Times New Roman"/>
          <w:sz w:val="22"/>
          <w:szCs w:val="22"/>
          <w:lang w:val="pl-PL" w:eastAsia="pl-PL"/>
        </w:rPr>
        <w:t>czasu na jaki</w:t>
      </w:r>
      <w:proofErr w:type="gramEnd"/>
      <w:r w:rsidRPr="0076275B">
        <w:rPr>
          <w:rFonts w:ascii="Times New Roman" w:hAnsi="Times New Roman"/>
          <w:sz w:val="22"/>
          <w:szCs w:val="22"/>
          <w:lang w:val="pl-PL" w:eastAsia="pl-PL"/>
        </w:rPr>
        <w:t xml:space="preserve"> została zawarta.</w:t>
      </w:r>
    </w:p>
    <w:p w:rsidR="0076275B" w:rsidRPr="0076275B" w:rsidRDefault="0076275B" w:rsidP="002E32CD">
      <w:pPr>
        <w:pStyle w:val="Akapitzlist"/>
        <w:numPr>
          <w:ilvl w:val="0"/>
          <w:numId w:val="3"/>
        </w:numPr>
        <w:spacing w:before="0" w:after="0"/>
        <w:ind w:left="426" w:hanging="426"/>
        <w:jc w:val="both"/>
        <w:rPr>
          <w:rFonts w:ascii="Times New Roman" w:hAnsi="Times New Roman"/>
          <w:sz w:val="22"/>
          <w:szCs w:val="22"/>
          <w:lang w:val="pl-PL" w:eastAsia="pl-PL"/>
        </w:rPr>
      </w:pPr>
      <w:r w:rsidRPr="0076275B">
        <w:rPr>
          <w:rFonts w:ascii="Times New Roman" w:hAnsi="Times New Roman"/>
          <w:sz w:val="22"/>
          <w:szCs w:val="22"/>
          <w:lang w:val="pl-PL" w:eastAsia="pl-PL"/>
        </w:rPr>
        <w:t>Zleceniobiorca podejmuje się rzetelnych usług dotyczących mycia pojazdów będących w dyspozycji WITD we Wrocławiu wskazanych w załącznik nr 1.</w:t>
      </w:r>
    </w:p>
    <w:p w:rsidR="0076275B" w:rsidRPr="0076275B" w:rsidRDefault="0076275B" w:rsidP="002E32CD">
      <w:pPr>
        <w:pStyle w:val="Akapitzlist"/>
        <w:numPr>
          <w:ilvl w:val="0"/>
          <w:numId w:val="3"/>
        </w:numPr>
        <w:spacing w:before="0" w:after="0"/>
        <w:ind w:left="426" w:hanging="426"/>
        <w:jc w:val="both"/>
        <w:rPr>
          <w:rFonts w:ascii="Times New Roman" w:hAnsi="Times New Roman"/>
          <w:sz w:val="22"/>
          <w:szCs w:val="22"/>
          <w:lang w:val="pl-PL" w:eastAsia="pl-PL"/>
        </w:rPr>
      </w:pPr>
      <w:r w:rsidRPr="0076275B">
        <w:rPr>
          <w:rFonts w:ascii="Times New Roman" w:hAnsi="Times New Roman"/>
          <w:sz w:val="22"/>
          <w:szCs w:val="22"/>
          <w:lang w:val="pl-PL" w:eastAsia="pl-PL"/>
        </w:rPr>
        <w:t>Wykonawca wykonywać będzie usługi zgodnie z poniższą specyfikacją:</w:t>
      </w:r>
    </w:p>
    <w:p w:rsidR="0076275B" w:rsidRPr="0076275B" w:rsidRDefault="0076275B" w:rsidP="002E32CD">
      <w:pPr>
        <w:pStyle w:val="Akapitzlist"/>
        <w:numPr>
          <w:ilvl w:val="0"/>
          <w:numId w:val="4"/>
        </w:numPr>
        <w:spacing w:before="0" w:after="0"/>
        <w:ind w:left="993" w:hanging="426"/>
        <w:jc w:val="both"/>
        <w:rPr>
          <w:rFonts w:ascii="Times New Roman" w:hAnsi="Times New Roman"/>
          <w:sz w:val="22"/>
          <w:szCs w:val="22"/>
          <w:lang w:val="pl-PL" w:eastAsia="pl-PL"/>
        </w:rPr>
      </w:pPr>
      <w:r w:rsidRPr="0076275B">
        <w:rPr>
          <w:rFonts w:ascii="Times New Roman" w:hAnsi="Times New Roman"/>
          <w:sz w:val="22"/>
          <w:szCs w:val="22"/>
          <w:lang w:val="pl-PL" w:eastAsia="pl-PL"/>
        </w:rPr>
        <w:t>Mycie podstawowe: furgon oraz osobowe – mycie podstawowe, aktywna piana, wycieranie pojazdu, woskowanie;</w:t>
      </w:r>
    </w:p>
    <w:p w:rsidR="0076275B" w:rsidRPr="0076275B" w:rsidRDefault="0076275B" w:rsidP="002E32CD">
      <w:pPr>
        <w:pStyle w:val="Akapitzlist"/>
        <w:numPr>
          <w:ilvl w:val="0"/>
          <w:numId w:val="4"/>
        </w:numPr>
        <w:spacing w:before="0" w:after="0"/>
        <w:ind w:left="993" w:hanging="426"/>
        <w:jc w:val="both"/>
        <w:rPr>
          <w:rFonts w:ascii="Times New Roman" w:hAnsi="Times New Roman"/>
          <w:sz w:val="22"/>
          <w:szCs w:val="22"/>
          <w:lang w:val="pl-PL" w:eastAsia="pl-PL"/>
        </w:rPr>
      </w:pPr>
      <w:r w:rsidRPr="0076275B">
        <w:rPr>
          <w:rFonts w:ascii="Times New Roman" w:hAnsi="Times New Roman"/>
          <w:sz w:val="22"/>
          <w:szCs w:val="22"/>
          <w:lang w:val="pl-PL" w:eastAsia="pl-PL"/>
        </w:rPr>
        <w:t>Mycie kompleksowe: furgon oraz osobowe – mycie podstawowe, aktywna piana, wycieranie, woskowanie, odkurzanie pojazdu, odkurzanie rynienki prowadnicy odsuwanych drzwi bocznych, odkurzanie przedziału biurowego oraz czyszczenie plastików (kierownica, kokpit, plastikowe boki drzwi) w przypadku pojazdu typu furgon, czyszczenie plastików, czyszczenie szyb, nabłyszczanie opon;</w:t>
      </w:r>
    </w:p>
    <w:p w:rsidR="0076275B" w:rsidRPr="0076275B" w:rsidRDefault="0076275B" w:rsidP="002E32CD">
      <w:pPr>
        <w:pStyle w:val="Akapitzlist"/>
        <w:numPr>
          <w:ilvl w:val="0"/>
          <w:numId w:val="4"/>
        </w:numPr>
        <w:spacing w:before="0" w:after="0"/>
        <w:ind w:left="993" w:hanging="426"/>
        <w:jc w:val="both"/>
        <w:rPr>
          <w:rFonts w:ascii="Times New Roman" w:hAnsi="Times New Roman"/>
          <w:sz w:val="22"/>
          <w:szCs w:val="22"/>
          <w:lang w:val="pl-PL" w:eastAsia="pl-PL"/>
        </w:rPr>
      </w:pPr>
      <w:r w:rsidRPr="0076275B">
        <w:rPr>
          <w:rFonts w:ascii="Times New Roman" w:hAnsi="Times New Roman"/>
          <w:sz w:val="22"/>
          <w:szCs w:val="22"/>
          <w:lang w:val="pl-PL" w:eastAsia="pl-PL"/>
        </w:rPr>
        <w:lastRenderedPageBreak/>
        <w:t>Mycie kompleksowe motocykli – mycie podstawowe, aktywna piana, wycieranie, woskowanie, czyszczenie plastików, czyszczenie szyby czołowej, nabłyszczanie opon;</w:t>
      </w:r>
    </w:p>
    <w:p w:rsidR="0076275B" w:rsidRPr="0076275B" w:rsidRDefault="0076275B" w:rsidP="002E32CD">
      <w:pPr>
        <w:pStyle w:val="Akapitzlist"/>
        <w:numPr>
          <w:ilvl w:val="0"/>
          <w:numId w:val="4"/>
        </w:numPr>
        <w:spacing w:before="0" w:after="0"/>
        <w:ind w:left="993" w:hanging="426"/>
        <w:jc w:val="both"/>
        <w:rPr>
          <w:rFonts w:ascii="Times New Roman" w:hAnsi="Times New Roman"/>
          <w:sz w:val="22"/>
          <w:szCs w:val="22"/>
          <w:lang w:val="pl-PL" w:eastAsia="pl-PL"/>
        </w:rPr>
      </w:pPr>
      <w:r w:rsidRPr="0076275B">
        <w:rPr>
          <w:rFonts w:ascii="Times New Roman" w:hAnsi="Times New Roman"/>
          <w:sz w:val="22"/>
          <w:szCs w:val="22"/>
          <w:lang w:val="pl-PL" w:eastAsia="pl-PL"/>
        </w:rPr>
        <w:t>Odkurzanie pojazdu: furgon oraz osobowe – odkurzanie wnętrza pojazdu, odkurzanie rynienki prowadnicy odsuwanych drzwi bocznych w przypadku pojazdu typu furgon;</w:t>
      </w:r>
    </w:p>
    <w:p w:rsidR="0076275B" w:rsidRPr="0076275B" w:rsidRDefault="0076275B" w:rsidP="002E32CD">
      <w:pPr>
        <w:pStyle w:val="Akapitzlist"/>
        <w:numPr>
          <w:ilvl w:val="0"/>
          <w:numId w:val="4"/>
        </w:numPr>
        <w:spacing w:before="0" w:after="0"/>
        <w:ind w:left="993" w:hanging="426"/>
        <w:jc w:val="both"/>
        <w:rPr>
          <w:rFonts w:ascii="Times New Roman" w:hAnsi="Times New Roman"/>
          <w:sz w:val="22"/>
          <w:szCs w:val="22"/>
          <w:lang w:val="pl-PL" w:eastAsia="pl-PL"/>
        </w:rPr>
      </w:pPr>
      <w:r w:rsidRPr="0076275B">
        <w:rPr>
          <w:rFonts w:ascii="Times New Roman" w:hAnsi="Times New Roman"/>
          <w:sz w:val="22"/>
          <w:szCs w:val="22"/>
          <w:lang w:val="pl-PL" w:eastAsia="pl-PL"/>
        </w:rPr>
        <w:t>Mycie przedziału technicznego – odkurzanie oraz mycie ręczne.</w:t>
      </w:r>
    </w:p>
    <w:p w:rsidR="0076275B" w:rsidRPr="0076275B" w:rsidRDefault="0076275B" w:rsidP="002E32CD">
      <w:pPr>
        <w:pStyle w:val="Akapitzlist"/>
        <w:numPr>
          <w:ilvl w:val="0"/>
          <w:numId w:val="3"/>
        </w:numPr>
        <w:tabs>
          <w:tab w:val="left" w:pos="426"/>
        </w:tabs>
        <w:spacing w:before="0" w:after="0"/>
        <w:ind w:left="426" w:hanging="426"/>
        <w:jc w:val="both"/>
        <w:rPr>
          <w:rFonts w:ascii="Times New Roman" w:hAnsi="Times New Roman"/>
          <w:sz w:val="22"/>
          <w:szCs w:val="22"/>
          <w:lang w:val="pl-PL" w:eastAsia="pl-PL"/>
        </w:rPr>
      </w:pPr>
      <w:r w:rsidRPr="0076275B">
        <w:rPr>
          <w:rFonts w:ascii="Times New Roman" w:hAnsi="Times New Roman"/>
          <w:sz w:val="22"/>
          <w:szCs w:val="22"/>
          <w:lang w:val="pl-PL" w:eastAsia="pl-PL"/>
        </w:rPr>
        <w:t>Wykonawca zobowiązuje się do wykonywania usług mycia pojazdów służbowych poza kolejnością w przypadku wcześniejszego telefonicznego uzgodnienia terminu wykonania usługi pod zgłoszeniowym numerem telefonu:</w:t>
      </w:r>
    </w:p>
    <w:p w:rsidR="0076275B" w:rsidRDefault="0076275B" w:rsidP="002E32CD">
      <w:pPr>
        <w:pStyle w:val="Akapitzlist"/>
        <w:numPr>
          <w:ilvl w:val="0"/>
          <w:numId w:val="3"/>
        </w:numPr>
        <w:tabs>
          <w:tab w:val="left" w:pos="426"/>
        </w:tabs>
        <w:spacing w:before="0" w:after="0"/>
        <w:ind w:left="426" w:hanging="426"/>
        <w:jc w:val="both"/>
        <w:rPr>
          <w:rFonts w:ascii="Times New Roman" w:hAnsi="Times New Roman"/>
          <w:sz w:val="22"/>
          <w:szCs w:val="22"/>
          <w:lang w:val="pl-PL" w:eastAsia="pl-PL"/>
        </w:rPr>
      </w:pPr>
      <w:r w:rsidRPr="0076275B">
        <w:rPr>
          <w:rFonts w:ascii="Times New Roman" w:hAnsi="Times New Roman"/>
          <w:sz w:val="22"/>
          <w:szCs w:val="22"/>
          <w:lang w:val="pl-PL" w:eastAsia="pl-PL"/>
        </w:rPr>
        <w:t>Czas mycia jednego pojazdu nie może przekroczyć 6 godzin.</w:t>
      </w:r>
    </w:p>
    <w:p w:rsidR="00C5089B" w:rsidRPr="0076275B" w:rsidRDefault="00C5089B" w:rsidP="00C5089B">
      <w:pPr>
        <w:pStyle w:val="Akapitzlist"/>
        <w:tabs>
          <w:tab w:val="left" w:pos="426"/>
        </w:tabs>
        <w:spacing w:before="0" w:after="0"/>
        <w:ind w:left="426"/>
        <w:jc w:val="both"/>
        <w:rPr>
          <w:rFonts w:ascii="Times New Roman" w:hAnsi="Times New Roman"/>
          <w:sz w:val="22"/>
          <w:szCs w:val="22"/>
          <w:lang w:val="pl-PL" w:eastAsia="pl-PL"/>
        </w:rPr>
      </w:pPr>
    </w:p>
    <w:p w:rsidR="00C5089B" w:rsidRPr="0076275B" w:rsidRDefault="0076275B" w:rsidP="00C5089B">
      <w:pPr>
        <w:spacing w:before="0" w:after="0"/>
        <w:jc w:val="center"/>
        <w:rPr>
          <w:rFonts w:ascii="Times New Roman" w:hAnsi="Times New Roman"/>
          <w:sz w:val="22"/>
          <w:szCs w:val="22"/>
          <w:lang w:val="pl-PL" w:eastAsia="pl-PL"/>
        </w:rPr>
      </w:pPr>
      <w:r w:rsidRPr="0076275B">
        <w:rPr>
          <w:rFonts w:ascii="Times New Roman" w:hAnsi="Times New Roman"/>
          <w:sz w:val="22"/>
          <w:szCs w:val="22"/>
          <w:lang w:val="pl-PL" w:eastAsia="pl-PL"/>
        </w:rPr>
        <w:t>§3</w:t>
      </w:r>
    </w:p>
    <w:p w:rsidR="0076275B" w:rsidRPr="0076275B" w:rsidRDefault="0076275B" w:rsidP="002E32CD">
      <w:pPr>
        <w:pStyle w:val="Akapitzlist"/>
        <w:numPr>
          <w:ilvl w:val="0"/>
          <w:numId w:val="5"/>
        </w:numPr>
        <w:spacing w:before="0" w:after="0"/>
        <w:ind w:left="426" w:hanging="426"/>
        <w:jc w:val="both"/>
        <w:rPr>
          <w:rFonts w:ascii="Times New Roman" w:hAnsi="Times New Roman"/>
          <w:sz w:val="22"/>
          <w:szCs w:val="22"/>
          <w:lang w:val="pl-PL" w:eastAsia="pl-PL"/>
        </w:rPr>
      </w:pPr>
      <w:r w:rsidRPr="0076275B">
        <w:rPr>
          <w:rFonts w:ascii="Times New Roman" w:hAnsi="Times New Roman"/>
          <w:sz w:val="22"/>
          <w:szCs w:val="22"/>
          <w:lang w:val="pl-PL" w:eastAsia="pl-PL"/>
        </w:rPr>
        <w:t>Wykonawcy przysługuje wynagrodzenie za wykonane usługi na podstawie wystawionej przez niego raz w miesiącu faktury VAT.</w:t>
      </w:r>
    </w:p>
    <w:p w:rsidR="0076275B" w:rsidRPr="0076275B" w:rsidRDefault="0076275B" w:rsidP="002E32CD">
      <w:pPr>
        <w:pStyle w:val="Akapitzlist"/>
        <w:numPr>
          <w:ilvl w:val="0"/>
          <w:numId w:val="5"/>
        </w:numPr>
        <w:spacing w:before="0" w:after="0"/>
        <w:ind w:left="426" w:hanging="426"/>
        <w:jc w:val="both"/>
        <w:rPr>
          <w:rFonts w:ascii="Times New Roman" w:hAnsi="Times New Roman"/>
          <w:sz w:val="22"/>
          <w:szCs w:val="22"/>
          <w:lang w:val="pl-PL" w:eastAsia="pl-PL"/>
        </w:rPr>
      </w:pPr>
      <w:r w:rsidRPr="0076275B">
        <w:rPr>
          <w:rFonts w:ascii="Times New Roman" w:hAnsi="Times New Roman"/>
          <w:sz w:val="22"/>
          <w:szCs w:val="22"/>
          <w:lang w:val="pl-PL" w:eastAsia="pl-PL"/>
        </w:rPr>
        <w:t>Faktura VAT wystawiana jest na podstawie potwierdzonych usług przez pracowników WITD</w:t>
      </w:r>
    </w:p>
    <w:p w:rsidR="00C5089B" w:rsidRPr="00C5089B" w:rsidRDefault="0076275B" w:rsidP="002E32CD">
      <w:pPr>
        <w:pStyle w:val="Akapitzlist"/>
        <w:numPr>
          <w:ilvl w:val="0"/>
          <w:numId w:val="5"/>
        </w:numPr>
        <w:spacing w:before="0" w:after="0"/>
        <w:ind w:left="426" w:hanging="426"/>
        <w:jc w:val="both"/>
        <w:rPr>
          <w:rFonts w:ascii="Times New Roman" w:hAnsi="Times New Roman"/>
          <w:sz w:val="22"/>
          <w:szCs w:val="22"/>
          <w:lang w:val="pl-PL" w:eastAsia="pl-PL"/>
        </w:rPr>
      </w:pPr>
      <w:r w:rsidRPr="0076275B">
        <w:rPr>
          <w:rFonts w:ascii="Times New Roman" w:hAnsi="Times New Roman"/>
          <w:sz w:val="22"/>
          <w:szCs w:val="22"/>
          <w:lang w:val="pl-PL" w:eastAsia="pl-PL"/>
        </w:rPr>
        <w:t>Wynagrodzenie za wykonane usługi będzie płatne przelewem w terminie 21 dni od daty otrzymania faktury VAT.</w:t>
      </w:r>
    </w:p>
    <w:p w:rsidR="00C5089B" w:rsidRPr="0076275B" w:rsidRDefault="0076275B" w:rsidP="00C5089B">
      <w:pPr>
        <w:spacing w:before="0" w:after="0"/>
        <w:jc w:val="center"/>
        <w:rPr>
          <w:rFonts w:ascii="Times New Roman" w:hAnsi="Times New Roman"/>
          <w:sz w:val="22"/>
          <w:szCs w:val="22"/>
          <w:lang w:val="pl-PL" w:eastAsia="pl-PL"/>
        </w:rPr>
      </w:pPr>
      <w:r w:rsidRPr="0076275B">
        <w:rPr>
          <w:rFonts w:ascii="Times New Roman" w:hAnsi="Times New Roman"/>
          <w:sz w:val="22"/>
          <w:szCs w:val="22"/>
          <w:lang w:val="pl-PL" w:eastAsia="pl-PL"/>
        </w:rPr>
        <w:t>§4</w:t>
      </w:r>
    </w:p>
    <w:p w:rsidR="0076275B" w:rsidRDefault="0076275B" w:rsidP="0076275B">
      <w:pPr>
        <w:spacing w:before="0" w:after="0"/>
        <w:jc w:val="both"/>
        <w:rPr>
          <w:rFonts w:ascii="Times New Roman" w:hAnsi="Times New Roman"/>
          <w:sz w:val="22"/>
          <w:szCs w:val="22"/>
          <w:lang w:val="pl-PL" w:eastAsia="pl-PL"/>
        </w:rPr>
      </w:pPr>
      <w:r w:rsidRPr="0076275B">
        <w:rPr>
          <w:rFonts w:ascii="Times New Roman" w:hAnsi="Times New Roman"/>
          <w:sz w:val="22"/>
          <w:szCs w:val="22"/>
          <w:lang w:val="pl-PL" w:eastAsia="pl-PL"/>
        </w:rPr>
        <w:t>Wykonawca nie może powierzyć wykonywania usług w zakresie mycia pojazdów wynikających z niniejszej umowy innej osobie bez zgody Zamawiającego.</w:t>
      </w:r>
    </w:p>
    <w:p w:rsidR="00C5089B" w:rsidRPr="0076275B" w:rsidRDefault="00C5089B" w:rsidP="0076275B">
      <w:pPr>
        <w:spacing w:before="0" w:after="0"/>
        <w:jc w:val="both"/>
        <w:rPr>
          <w:rFonts w:ascii="Times New Roman" w:hAnsi="Times New Roman"/>
          <w:sz w:val="22"/>
          <w:szCs w:val="22"/>
          <w:lang w:val="pl-PL" w:eastAsia="pl-PL"/>
        </w:rPr>
      </w:pPr>
    </w:p>
    <w:p w:rsidR="00C5089B" w:rsidRPr="0076275B" w:rsidRDefault="0076275B" w:rsidP="00C5089B">
      <w:pPr>
        <w:spacing w:before="0" w:after="0"/>
        <w:jc w:val="center"/>
        <w:rPr>
          <w:rFonts w:ascii="Times New Roman" w:hAnsi="Times New Roman"/>
          <w:sz w:val="22"/>
          <w:szCs w:val="22"/>
          <w:lang w:val="pl-PL" w:eastAsia="pl-PL"/>
        </w:rPr>
      </w:pPr>
      <w:r w:rsidRPr="0076275B">
        <w:rPr>
          <w:rFonts w:ascii="Times New Roman" w:hAnsi="Times New Roman"/>
          <w:sz w:val="22"/>
          <w:szCs w:val="22"/>
          <w:lang w:val="pl-PL" w:eastAsia="pl-PL"/>
        </w:rPr>
        <w:t>§5</w:t>
      </w:r>
    </w:p>
    <w:p w:rsidR="00C5089B" w:rsidRPr="0076275B" w:rsidRDefault="0076275B" w:rsidP="0076275B">
      <w:pPr>
        <w:spacing w:before="0" w:after="0"/>
        <w:jc w:val="both"/>
        <w:rPr>
          <w:rFonts w:ascii="Times New Roman" w:hAnsi="Times New Roman"/>
          <w:sz w:val="22"/>
          <w:szCs w:val="22"/>
          <w:lang w:val="pl-PL" w:eastAsia="pl-PL"/>
        </w:rPr>
      </w:pPr>
      <w:r w:rsidRPr="0076275B">
        <w:rPr>
          <w:rFonts w:ascii="Times New Roman" w:hAnsi="Times New Roman"/>
          <w:sz w:val="22"/>
          <w:szCs w:val="22"/>
          <w:lang w:val="pl-PL" w:eastAsia="pl-PL"/>
        </w:rPr>
        <w:t>Za wszelkie uszkodzenia pojazdu wynikłe z winy wykonawcy w trakcie mycia pojazdu odpowiada Wykonawca w wysokości pełnych kosztów jego naprawy w warsztacie wskazanym przez zamawiającego.</w:t>
      </w:r>
    </w:p>
    <w:p w:rsidR="00C5089B" w:rsidRPr="0076275B" w:rsidRDefault="0076275B" w:rsidP="00C5089B">
      <w:pPr>
        <w:spacing w:before="0" w:after="0"/>
        <w:jc w:val="center"/>
        <w:rPr>
          <w:rFonts w:ascii="Times New Roman" w:hAnsi="Times New Roman"/>
          <w:sz w:val="22"/>
          <w:szCs w:val="22"/>
          <w:lang w:val="pl-PL" w:eastAsia="pl-PL"/>
        </w:rPr>
      </w:pPr>
      <w:r w:rsidRPr="0076275B">
        <w:rPr>
          <w:rFonts w:ascii="Times New Roman" w:hAnsi="Times New Roman"/>
          <w:sz w:val="22"/>
          <w:szCs w:val="22"/>
          <w:lang w:val="pl-PL" w:eastAsia="pl-PL"/>
        </w:rPr>
        <w:t>§6</w:t>
      </w:r>
    </w:p>
    <w:p w:rsidR="00C5089B" w:rsidRPr="0076275B" w:rsidRDefault="0076275B" w:rsidP="0076275B">
      <w:pPr>
        <w:spacing w:before="0" w:after="0"/>
        <w:jc w:val="both"/>
        <w:rPr>
          <w:rFonts w:ascii="Times New Roman" w:hAnsi="Times New Roman"/>
          <w:sz w:val="22"/>
          <w:szCs w:val="22"/>
          <w:lang w:val="pl-PL" w:eastAsia="pl-PL"/>
        </w:rPr>
      </w:pPr>
      <w:r w:rsidRPr="0076275B">
        <w:rPr>
          <w:rFonts w:ascii="Times New Roman" w:hAnsi="Times New Roman"/>
          <w:sz w:val="22"/>
          <w:szCs w:val="22"/>
          <w:lang w:val="pl-PL" w:eastAsia="pl-PL"/>
        </w:rPr>
        <w:t>W przypadku stwierdzenia jakichkolwiek nieprawidłowości w realizacji przedmiotowej umowy Zamawiający może rozwiązać umowę niezwłocznie po zaistnieniu tego faktu ze skutkiem natychmiastowym.</w:t>
      </w:r>
    </w:p>
    <w:p w:rsidR="00C5089B" w:rsidRPr="0076275B" w:rsidRDefault="0076275B" w:rsidP="00C5089B">
      <w:pPr>
        <w:spacing w:before="0" w:after="0"/>
        <w:jc w:val="center"/>
        <w:rPr>
          <w:rFonts w:ascii="Times New Roman" w:hAnsi="Times New Roman"/>
          <w:sz w:val="22"/>
          <w:szCs w:val="22"/>
          <w:lang w:val="pl-PL" w:eastAsia="pl-PL"/>
        </w:rPr>
      </w:pPr>
      <w:r w:rsidRPr="0076275B">
        <w:rPr>
          <w:rFonts w:ascii="Times New Roman" w:hAnsi="Times New Roman"/>
          <w:sz w:val="22"/>
          <w:szCs w:val="22"/>
          <w:lang w:val="pl-PL" w:eastAsia="pl-PL"/>
        </w:rPr>
        <w:t>§7</w:t>
      </w:r>
    </w:p>
    <w:p w:rsidR="00C5089B" w:rsidRPr="0076275B" w:rsidRDefault="0076275B" w:rsidP="0076275B">
      <w:pPr>
        <w:spacing w:before="0" w:after="0"/>
        <w:rPr>
          <w:rFonts w:ascii="Times New Roman" w:hAnsi="Times New Roman"/>
          <w:sz w:val="22"/>
          <w:szCs w:val="22"/>
          <w:lang w:val="pl-PL" w:eastAsia="pl-PL"/>
        </w:rPr>
      </w:pPr>
      <w:r w:rsidRPr="0076275B">
        <w:rPr>
          <w:rFonts w:ascii="Times New Roman" w:hAnsi="Times New Roman"/>
          <w:sz w:val="22"/>
          <w:szCs w:val="22"/>
          <w:lang w:val="pl-PL" w:eastAsia="pl-PL"/>
        </w:rPr>
        <w:t>W sprawach nieuregulowanych niniejszą umową zastosowanie mają odpowie</w:t>
      </w:r>
      <w:r w:rsidR="00C5089B">
        <w:rPr>
          <w:rFonts w:ascii="Times New Roman" w:hAnsi="Times New Roman"/>
          <w:sz w:val="22"/>
          <w:szCs w:val="22"/>
          <w:lang w:val="pl-PL" w:eastAsia="pl-PL"/>
        </w:rPr>
        <w:t>dnie przepisy Kodeksu Cywilnego.</w:t>
      </w:r>
    </w:p>
    <w:p w:rsidR="00C5089B" w:rsidRPr="0076275B" w:rsidRDefault="0076275B" w:rsidP="00C5089B">
      <w:pPr>
        <w:spacing w:before="0" w:after="0"/>
        <w:jc w:val="center"/>
        <w:rPr>
          <w:rFonts w:ascii="Times New Roman" w:hAnsi="Times New Roman"/>
          <w:sz w:val="22"/>
          <w:szCs w:val="22"/>
          <w:lang w:val="pl-PL" w:eastAsia="pl-PL"/>
        </w:rPr>
      </w:pPr>
      <w:r w:rsidRPr="0076275B">
        <w:rPr>
          <w:rFonts w:ascii="Times New Roman" w:hAnsi="Times New Roman"/>
          <w:sz w:val="22"/>
          <w:szCs w:val="22"/>
          <w:lang w:val="pl-PL" w:eastAsia="pl-PL"/>
        </w:rPr>
        <w:t>§8</w:t>
      </w:r>
    </w:p>
    <w:p w:rsidR="00C5089B" w:rsidRPr="0076275B" w:rsidRDefault="0076275B" w:rsidP="0076275B">
      <w:pPr>
        <w:spacing w:before="0" w:after="0"/>
        <w:jc w:val="both"/>
        <w:rPr>
          <w:rFonts w:ascii="Times New Roman" w:hAnsi="Times New Roman"/>
          <w:sz w:val="22"/>
          <w:szCs w:val="22"/>
          <w:lang w:val="pl-PL" w:eastAsia="pl-PL"/>
        </w:rPr>
      </w:pPr>
      <w:r w:rsidRPr="0076275B">
        <w:rPr>
          <w:rFonts w:ascii="Times New Roman" w:hAnsi="Times New Roman"/>
          <w:sz w:val="22"/>
          <w:szCs w:val="22"/>
          <w:lang w:val="pl-PL" w:eastAsia="pl-PL"/>
        </w:rPr>
        <w:t>Wszystkie spory wynikłe ze stosowania niniejszej umowy rozstrzygane będą prze Sąd właściwy dla siedziby Zamawiającego.</w:t>
      </w:r>
    </w:p>
    <w:p w:rsidR="0076275B" w:rsidRPr="0076275B" w:rsidRDefault="0076275B" w:rsidP="0076275B">
      <w:pPr>
        <w:spacing w:before="0" w:after="0"/>
        <w:jc w:val="center"/>
        <w:rPr>
          <w:rFonts w:ascii="Times New Roman" w:hAnsi="Times New Roman"/>
          <w:sz w:val="22"/>
          <w:szCs w:val="22"/>
          <w:lang w:val="pl-PL" w:eastAsia="pl-PL"/>
        </w:rPr>
      </w:pPr>
      <w:r w:rsidRPr="0076275B">
        <w:rPr>
          <w:rFonts w:ascii="Times New Roman" w:hAnsi="Times New Roman"/>
          <w:sz w:val="22"/>
          <w:szCs w:val="22"/>
          <w:lang w:val="pl-PL" w:eastAsia="pl-PL"/>
        </w:rPr>
        <w:t>§9</w:t>
      </w:r>
    </w:p>
    <w:p w:rsidR="0076275B" w:rsidRPr="0076275B" w:rsidRDefault="0076275B" w:rsidP="0076275B">
      <w:pPr>
        <w:spacing w:before="0" w:after="0"/>
        <w:jc w:val="both"/>
        <w:rPr>
          <w:rFonts w:ascii="Times New Roman" w:hAnsi="Times New Roman"/>
          <w:sz w:val="22"/>
          <w:szCs w:val="22"/>
          <w:lang w:val="pl-PL" w:eastAsia="pl-PL"/>
        </w:rPr>
      </w:pPr>
      <w:r w:rsidRPr="0076275B">
        <w:rPr>
          <w:rFonts w:ascii="Times New Roman" w:hAnsi="Times New Roman"/>
          <w:sz w:val="22"/>
          <w:szCs w:val="22"/>
          <w:lang w:val="pl-PL" w:eastAsia="pl-PL"/>
        </w:rPr>
        <w:t>Umowę sporządzono w dwóch jednobrzmiących egzemplarzach, po jednym dla każdej ze stron.</w:t>
      </w:r>
    </w:p>
    <w:p w:rsidR="0076275B" w:rsidRPr="0076275B" w:rsidRDefault="0076275B" w:rsidP="0076275B">
      <w:pPr>
        <w:spacing w:after="0"/>
        <w:rPr>
          <w:rFonts w:ascii="Times New Roman" w:hAnsi="Times New Roman"/>
          <w:sz w:val="22"/>
          <w:szCs w:val="22"/>
          <w:lang w:val="pl-PL" w:eastAsia="pl-PL"/>
        </w:rPr>
      </w:pPr>
    </w:p>
    <w:p w:rsidR="0076275B" w:rsidRDefault="0076275B" w:rsidP="0076275B">
      <w:pPr>
        <w:spacing w:after="0"/>
        <w:rPr>
          <w:rFonts w:ascii="Times New Roman" w:hAnsi="Times New Roman"/>
          <w:sz w:val="22"/>
          <w:szCs w:val="22"/>
          <w:lang w:val="pl-PL" w:eastAsia="pl-PL"/>
        </w:rPr>
      </w:pPr>
    </w:p>
    <w:p w:rsidR="0076275B" w:rsidRPr="0076275B" w:rsidRDefault="0076275B" w:rsidP="0076275B">
      <w:pPr>
        <w:spacing w:after="0"/>
        <w:rPr>
          <w:rFonts w:ascii="Times New Roman" w:hAnsi="Times New Roman"/>
          <w:sz w:val="22"/>
          <w:szCs w:val="22"/>
          <w:lang w:val="pl-PL" w:eastAsia="pl-PL"/>
        </w:rPr>
      </w:pPr>
    </w:p>
    <w:p w:rsidR="0076275B" w:rsidRPr="0076275B" w:rsidRDefault="0076275B" w:rsidP="0076275B">
      <w:pPr>
        <w:spacing w:after="0"/>
        <w:rPr>
          <w:rFonts w:ascii="Times New Roman" w:hAnsi="Times New Roman"/>
          <w:sz w:val="22"/>
          <w:szCs w:val="22"/>
          <w:lang w:val="pl-PL" w:eastAsia="pl-PL"/>
        </w:rPr>
      </w:pPr>
      <w:r w:rsidRPr="0076275B">
        <w:rPr>
          <w:rFonts w:ascii="Times New Roman" w:hAnsi="Times New Roman"/>
          <w:sz w:val="22"/>
          <w:szCs w:val="22"/>
          <w:lang w:val="pl-PL" w:eastAsia="pl-PL"/>
        </w:rPr>
        <w:t xml:space="preserve">...................................... </w:t>
      </w:r>
      <w:r w:rsidRPr="0076275B">
        <w:rPr>
          <w:rFonts w:ascii="Times New Roman" w:hAnsi="Times New Roman"/>
          <w:sz w:val="22"/>
          <w:szCs w:val="22"/>
          <w:lang w:val="pl-PL" w:eastAsia="pl-PL"/>
        </w:rPr>
        <w:tab/>
      </w:r>
      <w:r w:rsidRPr="0076275B">
        <w:rPr>
          <w:rFonts w:ascii="Times New Roman" w:hAnsi="Times New Roman"/>
          <w:sz w:val="22"/>
          <w:szCs w:val="22"/>
          <w:lang w:val="pl-PL" w:eastAsia="pl-PL"/>
        </w:rPr>
        <w:tab/>
      </w:r>
      <w:r w:rsidRPr="0076275B">
        <w:rPr>
          <w:rFonts w:ascii="Times New Roman" w:hAnsi="Times New Roman"/>
          <w:sz w:val="22"/>
          <w:szCs w:val="22"/>
          <w:lang w:val="pl-PL" w:eastAsia="pl-PL"/>
        </w:rPr>
        <w:tab/>
      </w:r>
      <w:r w:rsidRPr="0076275B">
        <w:rPr>
          <w:rFonts w:ascii="Times New Roman" w:hAnsi="Times New Roman"/>
          <w:sz w:val="22"/>
          <w:szCs w:val="22"/>
          <w:lang w:val="pl-PL" w:eastAsia="pl-PL"/>
        </w:rPr>
        <w:tab/>
      </w:r>
      <w:r w:rsidRPr="0076275B">
        <w:rPr>
          <w:rFonts w:ascii="Times New Roman" w:hAnsi="Times New Roman"/>
          <w:sz w:val="22"/>
          <w:szCs w:val="22"/>
          <w:lang w:val="pl-PL" w:eastAsia="pl-PL"/>
        </w:rPr>
        <w:tab/>
      </w:r>
      <w:r w:rsidRPr="0076275B">
        <w:rPr>
          <w:rFonts w:ascii="Times New Roman" w:hAnsi="Times New Roman"/>
          <w:sz w:val="22"/>
          <w:szCs w:val="22"/>
          <w:lang w:val="pl-PL" w:eastAsia="pl-PL"/>
        </w:rPr>
        <w:tab/>
      </w:r>
      <w:r w:rsidR="00C5089B">
        <w:rPr>
          <w:rFonts w:ascii="Times New Roman" w:hAnsi="Times New Roman"/>
          <w:sz w:val="22"/>
          <w:szCs w:val="22"/>
          <w:lang w:val="pl-PL" w:eastAsia="pl-PL"/>
        </w:rPr>
        <w:tab/>
      </w:r>
      <w:r w:rsidRPr="0076275B">
        <w:rPr>
          <w:rFonts w:ascii="Times New Roman" w:hAnsi="Times New Roman"/>
          <w:sz w:val="22"/>
          <w:szCs w:val="22"/>
          <w:lang w:val="pl-PL" w:eastAsia="pl-PL"/>
        </w:rPr>
        <w:t xml:space="preserve">.................................... </w:t>
      </w:r>
    </w:p>
    <w:p w:rsidR="0076275B" w:rsidRPr="0076275B" w:rsidRDefault="0076275B" w:rsidP="0076275B">
      <w:pPr>
        <w:spacing w:after="0"/>
        <w:rPr>
          <w:rFonts w:ascii="Times New Roman" w:hAnsi="Times New Roman"/>
          <w:sz w:val="22"/>
          <w:szCs w:val="22"/>
          <w:lang w:val="pl-PL" w:eastAsia="pl-PL"/>
        </w:rPr>
      </w:pPr>
      <w:proofErr w:type="gramStart"/>
      <w:r w:rsidRPr="0076275B">
        <w:rPr>
          <w:rFonts w:ascii="Times New Roman" w:hAnsi="Times New Roman"/>
          <w:sz w:val="22"/>
          <w:szCs w:val="22"/>
          <w:lang w:val="pl-PL" w:eastAsia="pl-PL"/>
        </w:rPr>
        <w:t xml:space="preserve">ZAMAWIAJĄCY </w:t>
      </w:r>
      <w:r w:rsidRPr="0076275B">
        <w:rPr>
          <w:rFonts w:ascii="Times New Roman" w:hAnsi="Times New Roman"/>
          <w:sz w:val="22"/>
          <w:szCs w:val="22"/>
          <w:lang w:val="pl-PL" w:eastAsia="pl-PL"/>
        </w:rPr>
        <w:tab/>
      </w:r>
      <w:r w:rsidRPr="0076275B">
        <w:rPr>
          <w:rFonts w:ascii="Times New Roman" w:hAnsi="Times New Roman"/>
          <w:sz w:val="22"/>
          <w:szCs w:val="22"/>
          <w:lang w:val="pl-PL" w:eastAsia="pl-PL"/>
        </w:rPr>
        <w:tab/>
      </w:r>
      <w:r w:rsidRPr="0076275B">
        <w:rPr>
          <w:rFonts w:ascii="Times New Roman" w:hAnsi="Times New Roman"/>
          <w:sz w:val="22"/>
          <w:szCs w:val="22"/>
          <w:lang w:val="pl-PL" w:eastAsia="pl-PL"/>
        </w:rPr>
        <w:tab/>
      </w:r>
      <w:r w:rsidRPr="0076275B">
        <w:rPr>
          <w:rFonts w:ascii="Times New Roman" w:hAnsi="Times New Roman"/>
          <w:sz w:val="22"/>
          <w:szCs w:val="22"/>
          <w:lang w:val="pl-PL" w:eastAsia="pl-PL"/>
        </w:rPr>
        <w:tab/>
      </w:r>
      <w:r w:rsidRPr="0076275B">
        <w:rPr>
          <w:rFonts w:ascii="Times New Roman" w:hAnsi="Times New Roman"/>
          <w:sz w:val="22"/>
          <w:szCs w:val="22"/>
          <w:lang w:val="pl-PL" w:eastAsia="pl-PL"/>
        </w:rPr>
        <w:tab/>
      </w:r>
      <w:r w:rsidRPr="0076275B">
        <w:rPr>
          <w:rFonts w:ascii="Times New Roman" w:hAnsi="Times New Roman"/>
          <w:sz w:val="22"/>
          <w:szCs w:val="22"/>
          <w:lang w:val="pl-PL" w:eastAsia="pl-PL"/>
        </w:rPr>
        <w:tab/>
      </w:r>
      <w:r w:rsidRPr="0076275B">
        <w:rPr>
          <w:rFonts w:ascii="Times New Roman" w:hAnsi="Times New Roman"/>
          <w:sz w:val="22"/>
          <w:szCs w:val="22"/>
          <w:lang w:val="pl-PL" w:eastAsia="pl-PL"/>
        </w:rPr>
        <w:tab/>
      </w:r>
      <w:r w:rsidRPr="0076275B">
        <w:rPr>
          <w:rFonts w:ascii="Times New Roman" w:hAnsi="Times New Roman"/>
          <w:sz w:val="22"/>
          <w:szCs w:val="22"/>
          <w:lang w:val="pl-PL" w:eastAsia="pl-PL"/>
        </w:rPr>
        <w:tab/>
      </w:r>
      <w:r w:rsidR="00C5089B">
        <w:rPr>
          <w:rFonts w:ascii="Times New Roman" w:hAnsi="Times New Roman"/>
          <w:sz w:val="22"/>
          <w:szCs w:val="22"/>
          <w:lang w:val="pl-PL" w:eastAsia="pl-PL"/>
        </w:rPr>
        <w:t xml:space="preserve">    </w:t>
      </w:r>
      <w:r w:rsidRPr="0076275B">
        <w:rPr>
          <w:rFonts w:ascii="Times New Roman" w:hAnsi="Times New Roman"/>
          <w:sz w:val="22"/>
          <w:szCs w:val="22"/>
          <w:lang w:val="pl-PL" w:eastAsia="pl-PL"/>
        </w:rPr>
        <w:t>WYKONAWCA</w:t>
      </w:r>
      <w:proofErr w:type="gramEnd"/>
      <w:r w:rsidRPr="0076275B">
        <w:rPr>
          <w:rFonts w:ascii="Times New Roman" w:hAnsi="Times New Roman"/>
          <w:sz w:val="22"/>
          <w:szCs w:val="22"/>
          <w:lang w:val="pl-PL" w:eastAsia="pl-PL"/>
        </w:rPr>
        <w:t xml:space="preserve"> </w:t>
      </w:r>
    </w:p>
    <w:p w:rsidR="002E32CD" w:rsidRDefault="002E32CD" w:rsidP="0076275B">
      <w:pPr>
        <w:rPr>
          <w:rFonts w:ascii="Times New Roman" w:hAnsi="Times New Roman"/>
          <w:sz w:val="22"/>
          <w:szCs w:val="22"/>
          <w:lang w:val="pl-PL" w:eastAsia="pl-PL"/>
        </w:rPr>
      </w:pPr>
    </w:p>
    <w:p w:rsidR="00BD25C7" w:rsidRDefault="00BD25C7" w:rsidP="0076275B">
      <w:pPr>
        <w:rPr>
          <w:rFonts w:ascii="Times New Roman" w:hAnsi="Times New Roman"/>
          <w:sz w:val="22"/>
          <w:szCs w:val="22"/>
          <w:lang w:val="pl-PL" w:eastAsia="pl-PL"/>
        </w:rPr>
      </w:pPr>
    </w:p>
    <w:p w:rsidR="0076275B" w:rsidRPr="0076275B" w:rsidRDefault="0076275B" w:rsidP="0076275B">
      <w:pPr>
        <w:rPr>
          <w:rFonts w:ascii="Times New Roman" w:hAnsi="Times New Roman"/>
          <w:sz w:val="22"/>
          <w:szCs w:val="22"/>
          <w:lang w:val="pl-PL" w:eastAsia="pl-PL"/>
        </w:rPr>
      </w:pPr>
      <w:r w:rsidRPr="0076275B">
        <w:rPr>
          <w:rFonts w:ascii="Times New Roman" w:hAnsi="Times New Roman"/>
          <w:sz w:val="22"/>
          <w:szCs w:val="22"/>
          <w:lang w:val="pl-PL" w:eastAsia="pl-PL"/>
        </w:rPr>
        <w:lastRenderedPageBreak/>
        <w:t>Załącznik nr 1</w:t>
      </w:r>
    </w:p>
    <w:p w:rsidR="0076275B" w:rsidRDefault="0076275B" w:rsidP="0076275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CENNIK USŁUG DLA WOJEWÓDZKIEGO INSPEKTORATU TANSPORTU DROGOWEGO</w:t>
      </w:r>
    </w:p>
    <w:tbl>
      <w:tblPr>
        <w:tblW w:w="9060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"/>
        <w:gridCol w:w="2033"/>
        <w:gridCol w:w="3279"/>
        <w:gridCol w:w="1277"/>
        <w:gridCol w:w="1985"/>
      </w:tblGrid>
      <w:tr w:rsidR="0076275B" w:rsidTr="0076275B">
        <w:trPr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75B" w:rsidRDefault="0076275B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LP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75B" w:rsidRDefault="0076275B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RODZAJ USŁUGI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75B" w:rsidRDefault="0076275B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ZAKRES PRAC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75B" w:rsidRDefault="0076275B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ROZAJ POJAZDU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75B" w:rsidRDefault="007627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JED. CENA BRUTTO</w:t>
            </w:r>
          </w:p>
        </w:tc>
      </w:tr>
      <w:tr w:rsidR="0076275B" w:rsidTr="0076275B">
        <w:trPr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75B" w:rsidRDefault="0076275B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75B" w:rsidRDefault="0076275B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MYCIE PODSTAWOWE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75B" w:rsidRDefault="0076275B" w:rsidP="00C5089B">
            <w:pPr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mycie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podstawowe</w:t>
            </w:r>
            <w:proofErr w:type="spellEnd"/>
          </w:p>
          <w:p w:rsidR="0076275B" w:rsidRDefault="0076275B" w:rsidP="00C5089B">
            <w:pPr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aktywna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piana</w:t>
            </w:r>
            <w:proofErr w:type="spellEnd"/>
          </w:p>
          <w:p w:rsidR="0076275B" w:rsidRDefault="0076275B" w:rsidP="00C5089B">
            <w:pPr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wycieranie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pojazdu</w:t>
            </w:r>
            <w:proofErr w:type="spellEnd"/>
          </w:p>
          <w:p w:rsidR="0076275B" w:rsidRDefault="0076275B" w:rsidP="00C5089B">
            <w:pPr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woskowanie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75B" w:rsidRDefault="0076275B" w:rsidP="00C5089B">
            <w:pPr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</w:rPr>
              <w:t>Osobowy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5B" w:rsidRDefault="0076275B">
            <w:pPr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76275B" w:rsidTr="0076275B">
        <w:trPr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75B" w:rsidRDefault="0076275B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75B" w:rsidRDefault="0076275B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MYCIE KOMPLEKSOWE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75B" w:rsidRDefault="0076275B" w:rsidP="00C5089B">
            <w:pPr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mycie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podstawowe</w:t>
            </w:r>
            <w:proofErr w:type="spellEnd"/>
          </w:p>
          <w:p w:rsidR="0076275B" w:rsidRDefault="0076275B" w:rsidP="00C5089B">
            <w:pPr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aktywna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piana</w:t>
            </w:r>
            <w:proofErr w:type="spellEnd"/>
          </w:p>
          <w:p w:rsidR="0076275B" w:rsidRDefault="0076275B" w:rsidP="00C5089B">
            <w:pPr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wycieranie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pojazdu</w:t>
            </w:r>
            <w:proofErr w:type="spellEnd"/>
          </w:p>
          <w:p w:rsidR="0076275B" w:rsidRDefault="0076275B" w:rsidP="00C5089B">
            <w:pPr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woskowanie</w:t>
            </w:r>
            <w:proofErr w:type="spellEnd"/>
          </w:p>
          <w:p w:rsidR="0076275B" w:rsidRDefault="0076275B" w:rsidP="00C5089B">
            <w:pPr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odkurzanie</w:t>
            </w:r>
            <w:proofErr w:type="spellEnd"/>
          </w:p>
          <w:p w:rsidR="0076275B" w:rsidRDefault="0076275B" w:rsidP="00C5089B">
            <w:pPr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czyszczenie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plastików</w:t>
            </w:r>
            <w:proofErr w:type="spellEnd"/>
          </w:p>
          <w:p w:rsidR="0076275B" w:rsidRDefault="0076275B" w:rsidP="00C5089B">
            <w:pPr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czyszczenie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szyb</w:t>
            </w:r>
            <w:proofErr w:type="spellEnd"/>
          </w:p>
          <w:p w:rsidR="0076275B" w:rsidRDefault="0076275B" w:rsidP="00C5089B">
            <w:pPr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nabłyszczanie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opon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75B" w:rsidRDefault="0076275B" w:rsidP="00C5089B">
            <w:pPr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</w:rPr>
              <w:t>Osobowy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5B" w:rsidRDefault="0076275B">
            <w:pPr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76275B" w:rsidTr="0076275B">
        <w:trPr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75B" w:rsidRDefault="0076275B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75B" w:rsidRDefault="0076275B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MYCIE PODSTAWOWE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75B" w:rsidRDefault="0076275B" w:rsidP="00C5089B">
            <w:pPr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mycie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podstawowe</w:t>
            </w:r>
            <w:proofErr w:type="spellEnd"/>
          </w:p>
          <w:p w:rsidR="0076275B" w:rsidRDefault="0076275B" w:rsidP="00C5089B">
            <w:pPr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aktywna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piana</w:t>
            </w:r>
            <w:proofErr w:type="spellEnd"/>
          </w:p>
          <w:p w:rsidR="0076275B" w:rsidRDefault="0076275B" w:rsidP="00C5089B">
            <w:pPr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wycieranie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pojazdu</w:t>
            </w:r>
            <w:proofErr w:type="spellEnd"/>
          </w:p>
          <w:p w:rsidR="0076275B" w:rsidRDefault="0076275B" w:rsidP="00C5089B">
            <w:pPr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 xml:space="preserve"> -</w:t>
            </w:r>
            <w:proofErr w:type="spellStart"/>
            <w:r>
              <w:rPr>
                <w:rFonts w:ascii="Times New Roman" w:hAnsi="Times New Roman"/>
              </w:rPr>
              <w:t>woskowanie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75B" w:rsidRDefault="0076275B" w:rsidP="00C5089B">
            <w:pPr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</w:rPr>
              <w:t>Furgon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5B" w:rsidRDefault="0076275B">
            <w:pPr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76275B" w:rsidTr="0076275B">
        <w:trPr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75B" w:rsidRDefault="0076275B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75B" w:rsidRDefault="0076275B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MYCIE KOMPLEKSOWE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75B" w:rsidRDefault="0076275B" w:rsidP="00C5089B">
            <w:pPr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mycie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podstawowe</w:t>
            </w:r>
            <w:proofErr w:type="spellEnd"/>
          </w:p>
          <w:p w:rsidR="0076275B" w:rsidRDefault="0076275B" w:rsidP="00C5089B">
            <w:pPr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aktywna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piana</w:t>
            </w:r>
            <w:proofErr w:type="spellEnd"/>
          </w:p>
          <w:p w:rsidR="0076275B" w:rsidRDefault="0076275B" w:rsidP="00C5089B">
            <w:pPr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wycieranie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pojazdu</w:t>
            </w:r>
            <w:proofErr w:type="spellEnd"/>
          </w:p>
          <w:p w:rsidR="0076275B" w:rsidRDefault="0076275B" w:rsidP="00C5089B">
            <w:pPr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woskowanie</w:t>
            </w:r>
            <w:proofErr w:type="spellEnd"/>
          </w:p>
          <w:p w:rsidR="0076275B" w:rsidRDefault="0076275B" w:rsidP="00C5089B">
            <w:pPr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odkurzanie</w:t>
            </w:r>
            <w:proofErr w:type="spellEnd"/>
            <w:r>
              <w:rPr>
                <w:rFonts w:ascii="Times New Roman" w:hAnsi="Times New Roman"/>
              </w:rPr>
              <w:t xml:space="preserve"> w </w:t>
            </w:r>
            <w:proofErr w:type="spellStart"/>
            <w:r>
              <w:rPr>
                <w:rFonts w:ascii="Times New Roman" w:hAnsi="Times New Roman"/>
              </w:rPr>
              <w:t>tym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przedział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biurowy</w:t>
            </w:r>
            <w:proofErr w:type="spellEnd"/>
          </w:p>
          <w:p w:rsidR="0076275B" w:rsidRDefault="0076275B" w:rsidP="00C5089B">
            <w:pPr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czyszczenie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plastików</w:t>
            </w:r>
            <w:proofErr w:type="spellEnd"/>
            <w:r>
              <w:rPr>
                <w:rFonts w:ascii="Times New Roman" w:hAnsi="Times New Roman"/>
              </w:rPr>
              <w:t xml:space="preserve"> (</w:t>
            </w:r>
            <w:proofErr w:type="spellStart"/>
            <w:r>
              <w:rPr>
                <w:rFonts w:ascii="Times New Roman" w:hAnsi="Times New Roman"/>
              </w:rPr>
              <w:t>kierownica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kokpit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plastikowe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boki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drzwi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  <w:p w:rsidR="0076275B" w:rsidRDefault="0076275B" w:rsidP="00C5089B">
            <w:pPr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czyszczenie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wszystkich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szyb</w:t>
            </w:r>
            <w:proofErr w:type="spellEnd"/>
            <w:r>
              <w:rPr>
                <w:rFonts w:ascii="Times New Roman" w:hAnsi="Times New Roman"/>
              </w:rPr>
              <w:t xml:space="preserve"> w </w:t>
            </w:r>
            <w:proofErr w:type="spellStart"/>
            <w:r>
              <w:rPr>
                <w:rFonts w:ascii="Times New Roman" w:hAnsi="Times New Roman"/>
              </w:rPr>
              <w:t>tym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przedział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biurowy</w:t>
            </w:r>
            <w:proofErr w:type="spellEnd"/>
          </w:p>
          <w:p w:rsidR="0076275B" w:rsidRDefault="0076275B" w:rsidP="00C5089B">
            <w:pPr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nabłyszczanie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opon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75B" w:rsidRDefault="0076275B" w:rsidP="00C5089B">
            <w:pPr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</w:rPr>
              <w:t>Furgon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5B" w:rsidRDefault="0076275B">
            <w:pPr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76275B" w:rsidTr="0076275B">
        <w:trPr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75B" w:rsidRDefault="0076275B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75B" w:rsidRDefault="0076275B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MYCIE PRZEDZIAŁU TECHNICZNEGO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75B" w:rsidRDefault="0076275B" w:rsidP="00C5089B">
            <w:pPr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odkurzanie</w:t>
            </w:r>
            <w:proofErr w:type="spellEnd"/>
          </w:p>
          <w:p w:rsidR="0076275B" w:rsidRDefault="0076275B" w:rsidP="00C5089B">
            <w:pPr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mycie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ręczne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75B" w:rsidRDefault="0076275B" w:rsidP="00C5089B">
            <w:pPr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</w:rPr>
              <w:t>Furgon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5B" w:rsidRDefault="0076275B">
            <w:pPr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76275B" w:rsidTr="0076275B">
        <w:trPr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75B" w:rsidRDefault="0076275B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75B" w:rsidRDefault="0076275B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MYCIE KOMPLEKSOWE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75B" w:rsidRDefault="0076275B" w:rsidP="00C5089B">
            <w:pPr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mycie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podstawowe</w:t>
            </w:r>
            <w:proofErr w:type="spellEnd"/>
          </w:p>
          <w:p w:rsidR="0076275B" w:rsidRDefault="0076275B" w:rsidP="00C5089B">
            <w:pPr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aktywna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piana</w:t>
            </w:r>
            <w:proofErr w:type="spellEnd"/>
          </w:p>
          <w:p w:rsidR="0076275B" w:rsidRDefault="0076275B" w:rsidP="00C5089B">
            <w:pPr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wycieranie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pojazdu</w:t>
            </w:r>
            <w:proofErr w:type="spellEnd"/>
          </w:p>
          <w:p w:rsidR="0076275B" w:rsidRDefault="0076275B" w:rsidP="00C5089B">
            <w:pPr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woskowanie</w:t>
            </w:r>
            <w:proofErr w:type="spellEnd"/>
          </w:p>
          <w:p w:rsidR="0076275B" w:rsidRDefault="0076275B" w:rsidP="00C5089B">
            <w:pPr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odkurzanie</w:t>
            </w:r>
            <w:proofErr w:type="spellEnd"/>
          </w:p>
          <w:p w:rsidR="0076275B" w:rsidRDefault="0076275B" w:rsidP="00C5089B">
            <w:pPr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czyszczenie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plastików</w:t>
            </w:r>
            <w:proofErr w:type="spellEnd"/>
          </w:p>
          <w:p w:rsidR="0076275B" w:rsidRDefault="0076275B" w:rsidP="00C5089B">
            <w:pPr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czyszczenie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szyb</w:t>
            </w:r>
            <w:proofErr w:type="spellEnd"/>
          </w:p>
          <w:p w:rsidR="0076275B" w:rsidRDefault="0076275B" w:rsidP="00C5089B">
            <w:pPr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nabłyszczanie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opon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75B" w:rsidRDefault="0076275B" w:rsidP="00C5089B">
            <w:pPr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</w:rPr>
              <w:t>Motocykl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5B" w:rsidRDefault="0076275B">
            <w:pPr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76275B" w:rsidTr="0076275B">
        <w:trPr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75B" w:rsidRDefault="0076275B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75B" w:rsidRDefault="0076275B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ODKURZANIE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75B" w:rsidRDefault="0076275B" w:rsidP="00C5089B">
            <w:pPr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-</w:t>
            </w:r>
            <w:proofErr w:type="spellStart"/>
            <w:r>
              <w:rPr>
                <w:rFonts w:ascii="Times New Roman" w:hAnsi="Times New Roman"/>
              </w:rPr>
              <w:t>odkurzanie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75B" w:rsidRDefault="0076275B" w:rsidP="00C5089B">
            <w:pPr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5B" w:rsidRDefault="0076275B">
            <w:pPr>
              <w:spacing w:after="0"/>
              <w:jc w:val="center"/>
              <w:rPr>
                <w:sz w:val="22"/>
                <w:szCs w:val="22"/>
              </w:rPr>
            </w:pPr>
          </w:p>
        </w:tc>
      </w:tr>
    </w:tbl>
    <w:p w:rsidR="004D4E7E" w:rsidRDefault="004D4E7E" w:rsidP="00941081">
      <w:pPr>
        <w:spacing w:before="0" w:after="0"/>
        <w:rPr>
          <w:rFonts w:ascii="Times New Roman" w:hAnsi="Times New Roman"/>
          <w:sz w:val="22"/>
          <w:szCs w:val="22"/>
          <w:lang w:val="pl-PL"/>
        </w:rPr>
        <w:sectPr w:rsidR="004D4E7E" w:rsidSect="00002A8B"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2019AB" w:rsidRDefault="00155F1A" w:rsidP="002019AB">
      <w:pPr>
        <w:pStyle w:val="Nagwek2"/>
        <w:spacing w:before="0"/>
        <w:rPr>
          <w:rFonts w:ascii="Times New Roman" w:hAnsi="Times New Roman"/>
        </w:rPr>
      </w:pPr>
      <w:r w:rsidRPr="00941081">
        <w:rPr>
          <w:rFonts w:ascii="Times New Roman" w:hAnsi="Times New Roman"/>
        </w:rPr>
        <w:lastRenderedPageBreak/>
        <w:t xml:space="preserve">ZałączniK nr 2 – </w:t>
      </w:r>
      <w:r w:rsidR="00D756DD" w:rsidRPr="00D756DD">
        <w:rPr>
          <w:rFonts w:ascii="Times New Roman" w:hAnsi="Times New Roman"/>
        </w:rPr>
        <w:t>Zbiorcza specyfikacja przedmiotu zamówienia</w:t>
      </w:r>
    </w:p>
    <w:p w:rsidR="002019AB" w:rsidRPr="002019AB" w:rsidRDefault="002019AB" w:rsidP="002019AB">
      <w:pPr>
        <w:rPr>
          <w:lang w:val="pl-PL" w:eastAsia="pl-PL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"/>
        <w:gridCol w:w="2032"/>
        <w:gridCol w:w="2410"/>
        <w:gridCol w:w="1276"/>
        <w:gridCol w:w="1984"/>
        <w:gridCol w:w="992"/>
        <w:gridCol w:w="1311"/>
      </w:tblGrid>
      <w:tr w:rsidR="00C961D6" w:rsidRPr="005B0443" w:rsidTr="00C961D6">
        <w:tc>
          <w:tcPr>
            <w:tcW w:w="486" w:type="dxa"/>
            <w:shd w:val="clear" w:color="auto" w:fill="auto"/>
          </w:tcPr>
          <w:p w:rsidR="00C961D6" w:rsidRPr="00C961D6" w:rsidRDefault="00C961D6" w:rsidP="00C961D6">
            <w:pPr>
              <w:spacing w:before="0"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961D6">
              <w:rPr>
                <w:rFonts w:ascii="Times New Roman" w:hAnsi="Times New Roman"/>
                <w:sz w:val="22"/>
                <w:szCs w:val="22"/>
              </w:rPr>
              <w:t>LP</w:t>
            </w:r>
          </w:p>
        </w:tc>
        <w:tc>
          <w:tcPr>
            <w:tcW w:w="2032" w:type="dxa"/>
            <w:shd w:val="clear" w:color="auto" w:fill="auto"/>
          </w:tcPr>
          <w:p w:rsidR="00C961D6" w:rsidRPr="00C961D6" w:rsidRDefault="00C961D6" w:rsidP="00C961D6">
            <w:pPr>
              <w:spacing w:before="0"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961D6">
              <w:rPr>
                <w:rFonts w:ascii="Times New Roman" w:hAnsi="Times New Roman"/>
                <w:sz w:val="22"/>
                <w:szCs w:val="22"/>
              </w:rPr>
              <w:t>RODZAJ USŁUGI</w:t>
            </w:r>
          </w:p>
        </w:tc>
        <w:tc>
          <w:tcPr>
            <w:tcW w:w="2410" w:type="dxa"/>
            <w:shd w:val="clear" w:color="auto" w:fill="auto"/>
          </w:tcPr>
          <w:p w:rsidR="00C961D6" w:rsidRPr="00C961D6" w:rsidRDefault="00C961D6" w:rsidP="00C961D6">
            <w:pPr>
              <w:spacing w:before="0"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961D6">
              <w:rPr>
                <w:rFonts w:ascii="Times New Roman" w:hAnsi="Times New Roman"/>
                <w:sz w:val="22"/>
                <w:szCs w:val="22"/>
              </w:rPr>
              <w:t>ZAKRES PRAC</w:t>
            </w:r>
          </w:p>
        </w:tc>
        <w:tc>
          <w:tcPr>
            <w:tcW w:w="1276" w:type="dxa"/>
            <w:shd w:val="clear" w:color="auto" w:fill="auto"/>
          </w:tcPr>
          <w:p w:rsidR="00C961D6" w:rsidRPr="00C961D6" w:rsidRDefault="00C961D6" w:rsidP="00C961D6">
            <w:pPr>
              <w:spacing w:before="0"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961D6">
              <w:rPr>
                <w:rFonts w:ascii="Times New Roman" w:hAnsi="Times New Roman"/>
                <w:sz w:val="22"/>
                <w:szCs w:val="22"/>
              </w:rPr>
              <w:t>ROZAJ POJAZDU</w:t>
            </w:r>
          </w:p>
        </w:tc>
        <w:tc>
          <w:tcPr>
            <w:tcW w:w="1984" w:type="dxa"/>
            <w:shd w:val="clear" w:color="auto" w:fill="auto"/>
          </w:tcPr>
          <w:p w:rsidR="00C961D6" w:rsidRPr="00C961D6" w:rsidRDefault="00C961D6" w:rsidP="002019AB">
            <w:pPr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C961D6">
              <w:rPr>
                <w:rFonts w:ascii="Times New Roman" w:hAnsi="Times New Roman"/>
                <w:sz w:val="22"/>
                <w:szCs w:val="22"/>
              </w:rPr>
              <w:t>JED</w:t>
            </w:r>
            <w:r w:rsidR="002019AB">
              <w:rPr>
                <w:rFonts w:ascii="Times New Roman" w:hAnsi="Times New Roman"/>
                <w:sz w:val="22"/>
                <w:szCs w:val="22"/>
              </w:rPr>
              <w:t>.</w:t>
            </w:r>
            <w:r w:rsidRPr="00C961D6">
              <w:rPr>
                <w:rFonts w:ascii="Times New Roman" w:hAnsi="Times New Roman"/>
                <w:sz w:val="22"/>
                <w:szCs w:val="22"/>
              </w:rPr>
              <w:t xml:space="preserve"> CENA BRUTTO</w:t>
            </w:r>
          </w:p>
        </w:tc>
        <w:tc>
          <w:tcPr>
            <w:tcW w:w="992" w:type="dxa"/>
          </w:tcPr>
          <w:p w:rsidR="00C961D6" w:rsidRDefault="00C961D6" w:rsidP="00C961D6">
            <w:pPr>
              <w:spacing w:before="0"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ILOŚĆ</w:t>
            </w:r>
          </w:p>
          <w:p w:rsidR="002019AB" w:rsidRPr="00C961D6" w:rsidRDefault="002019AB" w:rsidP="00C961D6">
            <w:pPr>
              <w:spacing w:before="0"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MYĆ</w:t>
            </w:r>
          </w:p>
        </w:tc>
        <w:tc>
          <w:tcPr>
            <w:tcW w:w="1311" w:type="dxa"/>
          </w:tcPr>
          <w:p w:rsidR="00C961D6" w:rsidRDefault="00C961D6" w:rsidP="00C961D6">
            <w:pPr>
              <w:spacing w:before="0"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WARTOŚĆ</w:t>
            </w:r>
          </w:p>
          <w:p w:rsidR="002019AB" w:rsidRPr="002019AB" w:rsidRDefault="002019AB" w:rsidP="00C961D6">
            <w:pPr>
              <w:spacing w:before="0"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019AB">
              <w:rPr>
                <w:rFonts w:ascii="Times New Roman" w:hAnsi="Times New Roman"/>
                <w:sz w:val="12"/>
                <w:szCs w:val="12"/>
              </w:rPr>
              <w:t xml:space="preserve">(Jed. </w:t>
            </w:r>
            <w:proofErr w:type="spellStart"/>
            <w:r w:rsidRPr="002019AB">
              <w:rPr>
                <w:rFonts w:ascii="Times New Roman" w:hAnsi="Times New Roman"/>
                <w:sz w:val="12"/>
                <w:szCs w:val="12"/>
              </w:rPr>
              <w:t>cena</w:t>
            </w:r>
            <w:proofErr w:type="spellEnd"/>
            <w:r w:rsidRPr="002019AB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spellStart"/>
            <w:r w:rsidRPr="002019AB">
              <w:rPr>
                <w:rFonts w:ascii="Times New Roman" w:hAnsi="Times New Roman"/>
                <w:sz w:val="12"/>
                <w:szCs w:val="12"/>
              </w:rPr>
              <w:t>brutto</w:t>
            </w:r>
            <w:proofErr w:type="spellEnd"/>
            <w:r w:rsidRPr="002019AB">
              <w:rPr>
                <w:rFonts w:ascii="Times New Roman" w:hAnsi="Times New Roman"/>
                <w:sz w:val="12"/>
                <w:szCs w:val="12"/>
              </w:rPr>
              <w:t xml:space="preserve"> x </w:t>
            </w:r>
            <w:proofErr w:type="spellStart"/>
            <w:r w:rsidRPr="002019AB">
              <w:rPr>
                <w:rFonts w:ascii="Times New Roman" w:hAnsi="Times New Roman"/>
                <w:sz w:val="12"/>
                <w:szCs w:val="12"/>
              </w:rPr>
              <w:t>ilość</w:t>
            </w:r>
            <w:proofErr w:type="spellEnd"/>
            <w:r w:rsidRPr="002019AB">
              <w:rPr>
                <w:rFonts w:ascii="Times New Roman" w:hAnsi="Times New Roman"/>
                <w:sz w:val="12"/>
                <w:szCs w:val="12"/>
              </w:rPr>
              <w:t>)</w:t>
            </w:r>
          </w:p>
        </w:tc>
      </w:tr>
      <w:tr w:rsidR="00C961D6" w:rsidRPr="005B0443" w:rsidTr="00C961D6">
        <w:tc>
          <w:tcPr>
            <w:tcW w:w="486" w:type="dxa"/>
            <w:shd w:val="clear" w:color="auto" w:fill="auto"/>
          </w:tcPr>
          <w:p w:rsidR="00C961D6" w:rsidRPr="00C961D6" w:rsidRDefault="00C961D6" w:rsidP="00C961D6">
            <w:pPr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961D6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2032" w:type="dxa"/>
            <w:shd w:val="clear" w:color="auto" w:fill="auto"/>
          </w:tcPr>
          <w:p w:rsidR="00C961D6" w:rsidRPr="00C961D6" w:rsidRDefault="00C961D6" w:rsidP="00C961D6">
            <w:pPr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961D6">
              <w:rPr>
                <w:rFonts w:ascii="Times New Roman" w:hAnsi="Times New Roman"/>
                <w:sz w:val="22"/>
                <w:szCs w:val="22"/>
              </w:rPr>
              <w:t>MYCIE PODSTAWOWE</w:t>
            </w:r>
          </w:p>
        </w:tc>
        <w:tc>
          <w:tcPr>
            <w:tcW w:w="2410" w:type="dxa"/>
            <w:shd w:val="clear" w:color="auto" w:fill="auto"/>
          </w:tcPr>
          <w:p w:rsidR="00C961D6" w:rsidRPr="00C961D6" w:rsidRDefault="00C961D6" w:rsidP="00C961D6">
            <w:pPr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 w:rsidRPr="00C961D6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proofErr w:type="spellStart"/>
            <w:r w:rsidRPr="00C961D6">
              <w:rPr>
                <w:rFonts w:ascii="Times New Roman" w:hAnsi="Times New Roman"/>
                <w:sz w:val="22"/>
                <w:szCs w:val="22"/>
              </w:rPr>
              <w:t>mycie</w:t>
            </w:r>
            <w:proofErr w:type="spellEnd"/>
            <w:r w:rsidRPr="00C961D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C961D6">
              <w:rPr>
                <w:rFonts w:ascii="Times New Roman" w:hAnsi="Times New Roman"/>
                <w:sz w:val="22"/>
                <w:szCs w:val="22"/>
              </w:rPr>
              <w:t>podstawowe</w:t>
            </w:r>
            <w:proofErr w:type="spellEnd"/>
          </w:p>
          <w:p w:rsidR="00C961D6" w:rsidRPr="00C961D6" w:rsidRDefault="00C961D6" w:rsidP="00C961D6">
            <w:pPr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 w:rsidRPr="00C961D6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proofErr w:type="spellStart"/>
            <w:r w:rsidRPr="00C961D6">
              <w:rPr>
                <w:rFonts w:ascii="Times New Roman" w:hAnsi="Times New Roman"/>
                <w:sz w:val="22"/>
                <w:szCs w:val="22"/>
              </w:rPr>
              <w:t>aktywna</w:t>
            </w:r>
            <w:proofErr w:type="spellEnd"/>
            <w:r w:rsidRPr="00C961D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C961D6">
              <w:rPr>
                <w:rFonts w:ascii="Times New Roman" w:hAnsi="Times New Roman"/>
                <w:sz w:val="22"/>
                <w:szCs w:val="22"/>
              </w:rPr>
              <w:t>piana</w:t>
            </w:r>
            <w:proofErr w:type="spellEnd"/>
          </w:p>
          <w:p w:rsidR="00C961D6" w:rsidRPr="00C961D6" w:rsidRDefault="00C961D6" w:rsidP="00C961D6">
            <w:pPr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 w:rsidRPr="00C961D6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proofErr w:type="spellStart"/>
            <w:r w:rsidRPr="00C961D6">
              <w:rPr>
                <w:rFonts w:ascii="Times New Roman" w:hAnsi="Times New Roman"/>
                <w:sz w:val="22"/>
                <w:szCs w:val="22"/>
              </w:rPr>
              <w:t>wycieranie</w:t>
            </w:r>
            <w:proofErr w:type="spellEnd"/>
            <w:r w:rsidRPr="00C961D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C961D6">
              <w:rPr>
                <w:rFonts w:ascii="Times New Roman" w:hAnsi="Times New Roman"/>
                <w:sz w:val="22"/>
                <w:szCs w:val="22"/>
              </w:rPr>
              <w:t>pojazdu</w:t>
            </w:r>
            <w:proofErr w:type="spellEnd"/>
          </w:p>
          <w:p w:rsidR="00C961D6" w:rsidRPr="00C961D6" w:rsidRDefault="00C961D6" w:rsidP="00C961D6">
            <w:pPr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 w:rsidRPr="00C961D6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proofErr w:type="spellStart"/>
            <w:r w:rsidRPr="00C961D6">
              <w:rPr>
                <w:rFonts w:ascii="Times New Roman" w:hAnsi="Times New Roman"/>
                <w:sz w:val="22"/>
                <w:szCs w:val="22"/>
              </w:rPr>
              <w:t>woskowanie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C961D6" w:rsidRPr="00C961D6" w:rsidRDefault="00C961D6" w:rsidP="00C961D6">
            <w:pPr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C961D6">
              <w:rPr>
                <w:rFonts w:ascii="Times New Roman" w:hAnsi="Times New Roman"/>
                <w:sz w:val="22"/>
                <w:szCs w:val="22"/>
              </w:rPr>
              <w:t>Osobowy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C961D6" w:rsidRPr="00C961D6" w:rsidRDefault="00C961D6" w:rsidP="00C961D6">
            <w:pPr>
              <w:spacing w:before="0"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961D6" w:rsidRPr="00C961D6" w:rsidRDefault="00C961D6" w:rsidP="00C961D6">
            <w:pPr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311" w:type="dxa"/>
          </w:tcPr>
          <w:p w:rsidR="00C961D6" w:rsidRPr="00C961D6" w:rsidRDefault="00C961D6" w:rsidP="00C961D6">
            <w:pPr>
              <w:spacing w:before="0" w:after="0"/>
              <w:jc w:val="center"/>
              <w:rPr>
                <w:sz w:val="22"/>
                <w:szCs w:val="22"/>
              </w:rPr>
            </w:pPr>
          </w:p>
        </w:tc>
      </w:tr>
      <w:tr w:rsidR="00C961D6" w:rsidRPr="005B0443" w:rsidTr="00C961D6">
        <w:tc>
          <w:tcPr>
            <w:tcW w:w="486" w:type="dxa"/>
            <w:shd w:val="clear" w:color="auto" w:fill="auto"/>
          </w:tcPr>
          <w:p w:rsidR="00C961D6" w:rsidRPr="00C961D6" w:rsidRDefault="00C961D6" w:rsidP="00C961D6">
            <w:pPr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961D6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2032" w:type="dxa"/>
            <w:shd w:val="clear" w:color="auto" w:fill="auto"/>
          </w:tcPr>
          <w:p w:rsidR="00C961D6" w:rsidRPr="00C961D6" w:rsidRDefault="00C961D6" w:rsidP="00C961D6">
            <w:pPr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961D6">
              <w:rPr>
                <w:rFonts w:ascii="Times New Roman" w:hAnsi="Times New Roman"/>
                <w:sz w:val="22"/>
                <w:szCs w:val="22"/>
              </w:rPr>
              <w:t>MYCIE KOMPLEKSOWE</w:t>
            </w:r>
          </w:p>
        </w:tc>
        <w:tc>
          <w:tcPr>
            <w:tcW w:w="2410" w:type="dxa"/>
            <w:shd w:val="clear" w:color="auto" w:fill="auto"/>
          </w:tcPr>
          <w:p w:rsidR="00C961D6" w:rsidRPr="00C961D6" w:rsidRDefault="00C961D6" w:rsidP="00C961D6">
            <w:pPr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 w:rsidRPr="00C961D6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proofErr w:type="spellStart"/>
            <w:r w:rsidRPr="00C961D6">
              <w:rPr>
                <w:rFonts w:ascii="Times New Roman" w:hAnsi="Times New Roman"/>
                <w:sz w:val="22"/>
                <w:szCs w:val="22"/>
              </w:rPr>
              <w:t>mycie</w:t>
            </w:r>
            <w:proofErr w:type="spellEnd"/>
            <w:r w:rsidRPr="00C961D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C961D6">
              <w:rPr>
                <w:rFonts w:ascii="Times New Roman" w:hAnsi="Times New Roman"/>
                <w:sz w:val="22"/>
                <w:szCs w:val="22"/>
              </w:rPr>
              <w:t>podstawowe</w:t>
            </w:r>
            <w:proofErr w:type="spellEnd"/>
          </w:p>
          <w:p w:rsidR="00C961D6" w:rsidRPr="00C961D6" w:rsidRDefault="00C961D6" w:rsidP="00C961D6">
            <w:pPr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 w:rsidRPr="00C961D6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proofErr w:type="spellStart"/>
            <w:r w:rsidRPr="00C961D6">
              <w:rPr>
                <w:rFonts w:ascii="Times New Roman" w:hAnsi="Times New Roman"/>
                <w:sz w:val="22"/>
                <w:szCs w:val="22"/>
              </w:rPr>
              <w:t>aktywna</w:t>
            </w:r>
            <w:proofErr w:type="spellEnd"/>
            <w:r w:rsidRPr="00C961D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C961D6">
              <w:rPr>
                <w:rFonts w:ascii="Times New Roman" w:hAnsi="Times New Roman"/>
                <w:sz w:val="22"/>
                <w:szCs w:val="22"/>
              </w:rPr>
              <w:t>piana</w:t>
            </w:r>
            <w:proofErr w:type="spellEnd"/>
          </w:p>
          <w:p w:rsidR="00C961D6" w:rsidRPr="00C961D6" w:rsidRDefault="00C961D6" w:rsidP="00C961D6">
            <w:pPr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 w:rsidRPr="00C961D6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proofErr w:type="spellStart"/>
            <w:r w:rsidRPr="00C961D6">
              <w:rPr>
                <w:rFonts w:ascii="Times New Roman" w:hAnsi="Times New Roman"/>
                <w:sz w:val="22"/>
                <w:szCs w:val="22"/>
              </w:rPr>
              <w:t>wycieranie</w:t>
            </w:r>
            <w:proofErr w:type="spellEnd"/>
            <w:r w:rsidRPr="00C961D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C961D6">
              <w:rPr>
                <w:rFonts w:ascii="Times New Roman" w:hAnsi="Times New Roman"/>
                <w:sz w:val="22"/>
                <w:szCs w:val="22"/>
              </w:rPr>
              <w:t>pojazdu</w:t>
            </w:r>
            <w:proofErr w:type="spellEnd"/>
          </w:p>
          <w:p w:rsidR="00C961D6" w:rsidRPr="00C961D6" w:rsidRDefault="00C961D6" w:rsidP="00C961D6">
            <w:pPr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 w:rsidRPr="00C961D6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proofErr w:type="spellStart"/>
            <w:r w:rsidRPr="00C961D6">
              <w:rPr>
                <w:rFonts w:ascii="Times New Roman" w:hAnsi="Times New Roman"/>
                <w:sz w:val="22"/>
                <w:szCs w:val="22"/>
              </w:rPr>
              <w:t>woskowanie</w:t>
            </w:r>
            <w:proofErr w:type="spellEnd"/>
          </w:p>
          <w:p w:rsidR="00C961D6" w:rsidRPr="00C961D6" w:rsidRDefault="00C961D6" w:rsidP="00C961D6">
            <w:pPr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 w:rsidRPr="00C961D6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proofErr w:type="spellStart"/>
            <w:r w:rsidRPr="00C961D6">
              <w:rPr>
                <w:rFonts w:ascii="Times New Roman" w:hAnsi="Times New Roman"/>
                <w:sz w:val="22"/>
                <w:szCs w:val="22"/>
              </w:rPr>
              <w:t>odkurzanie</w:t>
            </w:r>
            <w:proofErr w:type="spellEnd"/>
          </w:p>
          <w:p w:rsidR="00C961D6" w:rsidRPr="00C961D6" w:rsidRDefault="00C961D6" w:rsidP="00C961D6">
            <w:pPr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 w:rsidRPr="00C961D6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proofErr w:type="spellStart"/>
            <w:r w:rsidRPr="00C961D6">
              <w:rPr>
                <w:rFonts w:ascii="Times New Roman" w:hAnsi="Times New Roman"/>
                <w:sz w:val="22"/>
                <w:szCs w:val="22"/>
              </w:rPr>
              <w:t>czyszczenie</w:t>
            </w:r>
            <w:proofErr w:type="spellEnd"/>
            <w:r w:rsidRPr="00C961D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C961D6">
              <w:rPr>
                <w:rFonts w:ascii="Times New Roman" w:hAnsi="Times New Roman"/>
                <w:sz w:val="22"/>
                <w:szCs w:val="22"/>
              </w:rPr>
              <w:t>plastików</w:t>
            </w:r>
            <w:proofErr w:type="spellEnd"/>
          </w:p>
          <w:p w:rsidR="00C961D6" w:rsidRPr="00C961D6" w:rsidRDefault="00C961D6" w:rsidP="00C961D6">
            <w:pPr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 w:rsidRPr="00C961D6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proofErr w:type="spellStart"/>
            <w:r w:rsidRPr="00C961D6">
              <w:rPr>
                <w:rFonts w:ascii="Times New Roman" w:hAnsi="Times New Roman"/>
                <w:sz w:val="22"/>
                <w:szCs w:val="22"/>
              </w:rPr>
              <w:t>czyszczenie</w:t>
            </w:r>
            <w:proofErr w:type="spellEnd"/>
            <w:r w:rsidRPr="00C961D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C961D6">
              <w:rPr>
                <w:rFonts w:ascii="Times New Roman" w:hAnsi="Times New Roman"/>
                <w:sz w:val="22"/>
                <w:szCs w:val="22"/>
              </w:rPr>
              <w:t>szyb</w:t>
            </w:r>
            <w:proofErr w:type="spellEnd"/>
          </w:p>
          <w:p w:rsidR="00C961D6" w:rsidRPr="00C961D6" w:rsidRDefault="00C961D6" w:rsidP="00C961D6">
            <w:pPr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 w:rsidRPr="00C961D6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proofErr w:type="spellStart"/>
            <w:r w:rsidRPr="00C961D6">
              <w:rPr>
                <w:rFonts w:ascii="Times New Roman" w:hAnsi="Times New Roman"/>
                <w:sz w:val="22"/>
                <w:szCs w:val="22"/>
              </w:rPr>
              <w:t>nabłyszczanie</w:t>
            </w:r>
            <w:proofErr w:type="spellEnd"/>
            <w:r w:rsidRPr="00C961D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C961D6">
              <w:rPr>
                <w:rFonts w:ascii="Times New Roman" w:hAnsi="Times New Roman"/>
                <w:sz w:val="22"/>
                <w:szCs w:val="22"/>
              </w:rPr>
              <w:t>opon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C961D6" w:rsidRPr="00C961D6" w:rsidRDefault="00C961D6" w:rsidP="00C961D6">
            <w:pPr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C961D6">
              <w:rPr>
                <w:rFonts w:ascii="Times New Roman" w:hAnsi="Times New Roman"/>
                <w:sz w:val="22"/>
                <w:szCs w:val="22"/>
              </w:rPr>
              <w:t>Osobowy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C961D6" w:rsidRPr="00C961D6" w:rsidRDefault="00C961D6" w:rsidP="00C961D6">
            <w:pPr>
              <w:spacing w:before="0"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961D6" w:rsidRPr="00C961D6" w:rsidRDefault="00C961D6" w:rsidP="00C961D6">
            <w:pPr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11" w:type="dxa"/>
          </w:tcPr>
          <w:p w:rsidR="00C961D6" w:rsidRPr="00C961D6" w:rsidRDefault="00C961D6" w:rsidP="00C961D6">
            <w:pPr>
              <w:spacing w:before="0" w:after="0"/>
              <w:jc w:val="center"/>
              <w:rPr>
                <w:sz w:val="22"/>
                <w:szCs w:val="22"/>
              </w:rPr>
            </w:pPr>
          </w:p>
        </w:tc>
      </w:tr>
      <w:tr w:rsidR="00C961D6" w:rsidRPr="005B0443" w:rsidTr="00C961D6">
        <w:tc>
          <w:tcPr>
            <w:tcW w:w="486" w:type="dxa"/>
            <w:shd w:val="clear" w:color="auto" w:fill="auto"/>
          </w:tcPr>
          <w:p w:rsidR="00C961D6" w:rsidRPr="00C961D6" w:rsidRDefault="00C961D6" w:rsidP="00C961D6">
            <w:pPr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961D6"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2032" w:type="dxa"/>
            <w:shd w:val="clear" w:color="auto" w:fill="auto"/>
          </w:tcPr>
          <w:p w:rsidR="00C961D6" w:rsidRPr="00C961D6" w:rsidRDefault="00C961D6" w:rsidP="00C961D6">
            <w:pPr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961D6">
              <w:rPr>
                <w:rFonts w:ascii="Times New Roman" w:hAnsi="Times New Roman"/>
                <w:sz w:val="22"/>
                <w:szCs w:val="22"/>
              </w:rPr>
              <w:t>MYCIE PODSTAWOWE</w:t>
            </w:r>
          </w:p>
        </w:tc>
        <w:tc>
          <w:tcPr>
            <w:tcW w:w="2410" w:type="dxa"/>
            <w:shd w:val="clear" w:color="auto" w:fill="auto"/>
          </w:tcPr>
          <w:p w:rsidR="00C961D6" w:rsidRPr="00C961D6" w:rsidRDefault="00C961D6" w:rsidP="00C961D6">
            <w:pPr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 w:rsidRPr="00C961D6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proofErr w:type="spellStart"/>
            <w:r w:rsidRPr="00C961D6">
              <w:rPr>
                <w:rFonts w:ascii="Times New Roman" w:hAnsi="Times New Roman"/>
                <w:sz w:val="22"/>
                <w:szCs w:val="22"/>
              </w:rPr>
              <w:t>mycie</w:t>
            </w:r>
            <w:proofErr w:type="spellEnd"/>
            <w:r w:rsidRPr="00C961D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C961D6">
              <w:rPr>
                <w:rFonts w:ascii="Times New Roman" w:hAnsi="Times New Roman"/>
                <w:sz w:val="22"/>
                <w:szCs w:val="22"/>
              </w:rPr>
              <w:t>podstawowe</w:t>
            </w:r>
            <w:proofErr w:type="spellEnd"/>
          </w:p>
          <w:p w:rsidR="00C961D6" w:rsidRPr="00C961D6" w:rsidRDefault="00C961D6" w:rsidP="00C961D6">
            <w:pPr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 w:rsidRPr="00C961D6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proofErr w:type="spellStart"/>
            <w:r w:rsidRPr="00C961D6">
              <w:rPr>
                <w:rFonts w:ascii="Times New Roman" w:hAnsi="Times New Roman"/>
                <w:sz w:val="22"/>
                <w:szCs w:val="22"/>
              </w:rPr>
              <w:t>aktywna</w:t>
            </w:r>
            <w:proofErr w:type="spellEnd"/>
            <w:r w:rsidRPr="00C961D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C961D6">
              <w:rPr>
                <w:rFonts w:ascii="Times New Roman" w:hAnsi="Times New Roman"/>
                <w:sz w:val="22"/>
                <w:szCs w:val="22"/>
              </w:rPr>
              <w:t>piana</w:t>
            </w:r>
            <w:proofErr w:type="spellEnd"/>
          </w:p>
          <w:p w:rsidR="00C961D6" w:rsidRPr="00C961D6" w:rsidRDefault="00C961D6" w:rsidP="00C961D6">
            <w:pPr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 w:rsidRPr="00C961D6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proofErr w:type="spellStart"/>
            <w:r w:rsidRPr="00C961D6">
              <w:rPr>
                <w:rFonts w:ascii="Times New Roman" w:hAnsi="Times New Roman"/>
                <w:sz w:val="22"/>
                <w:szCs w:val="22"/>
              </w:rPr>
              <w:t>wycieranie</w:t>
            </w:r>
            <w:proofErr w:type="spellEnd"/>
            <w:r w:rsidRPr="00C961D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C961D6">
              <w:rPr>
                <w:rFonts w:ascii="Times New Roman" w:hAnsi="Times New Roman"/>
                <w:sz w:val="22"/>
                <w:szCs w:val="22"/>
              </w:rPr>
              <w:t>pojazdu</w:t>
            </w:r>
            <w:proofErr w:type="spellEnd"/>
          </w:p>
          <w:p w:rsidR="00C961D6" w:rsidRPr="00C961D6" w:rsidRDefault="00C961D6" w:rsidP="00C961D6">
            <w:pPr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 w:rsidRPr="00C961D6">
              <w:rPr>
                <w:rFonts w:ascii="Times New Roman" w:hAnsi="Times New Roman"/>
                <w:sz w:val="22"/>
                <w:szCs w:val="22"/>
              </w:rPr>
              <w:t xml:space="preserve"> -</w:t>
            </w:r>
            <w:proofErr w:type="spellStart"/>
            <w:r w:rsidRPr="00C961D6">
              <w:rPr>
                <w:rFonts w:ascii="Times New Roman" w:hAnsi="Times New Roman"/>
                <w:sz w:val="22"/>
                <w:szCs w:val="22"/>
              </w:rPr>
              <w:t>woskowanie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C961D6" w:rsidRPr="00C961D6" w:rsidRDefault="00C961D6" w:rsidP="00C961D6">
            <w:pPr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C961D6">
              <w:rPr>
                <w:rFonts w:ascii="Times New Roman" w:hAnsi="Times New Roman"/>
                <w:sz w:val="22"/>
                <w:szCs w:val="22"/>
              </w:rPr>
              <w:t>Furgon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C961D6" w:rsidRPr="00C961D6" w:rsidRDefault="00C961D6" w:rsidP="00C961D6">
            <w:pPr>
              <w:spacing w:before="0"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961D6" w:rsidRPr="00C961D6" w:rsidRDefault="00C961D6" w:rsidP="00C961D6">
            <w:pPr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311" w:type="dxa"/>
          </w:tcPr>
          <w:p w:rsidR="00C961D6" w:rsidRPr="00C961D6" w:rsidRDefault="00C961D6" w:rsidP="00C961D6">
            <w:pPr>
              <w:spacing w:before="0" w:after="0"/>
              <w:jc w:val="center"/>
              <w:rPr>
                <w:sz w:val="22"/>
                <w:szCs w:val="22"/>
              </w:rPr>
            </w:pPr>
          </w:p>
        </w:tc>
      </w:tr>
      <w:tr w:rsidR="00C961D6" w:rsidRPr="005B0443" w:rsidTr="00C961D6">
        <w:tc>
          <w:tcPr>
            <w:tcW w:w="486" w:type="dxa"/>
            <w:shd w:val="clear" w:color="auto" w:fill="auto"/>
          </w:tcPr>
          <w:p w:rsidR="00C961D6" w:rsidRPr="00C961D6" w:rsidRDefault="00C961D6" w:rsidP="00C961D6">
            <w:pPr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961D6">
              <w:rPr>
                <w:rFonts w:ascii="Times New Roman" w:hAnsi="Times New Roman"/>
                <w:sz w:val="22"/>
                <w:szCs w:val="22"/>
              </w:rPr>
              <w:t>4.</w:t>
            </w:r>
          </w:p>
        </w:tc>
        <w:tc>
          <w:tcPr>
            <w:tcW w:w="2032" w:type="dxa"/>
            <w:shd w:val="clear" w:color="auto" w:fill="auto"/>
          </w:tcPr>
          <w:p w:rsidR="00C961D6" w:rsidRPr="00C961D6" w:rsidRDefault="00C961D6" w:rsidP="00C961D6">
            <w:pPr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961D6">
              <w:rPr>
                <w:rFonts w:ascii="Times New Roman" w:hAnsi="Times New Roman"/>
                <w:sz w:val="22"/>
                <w:szCs w:val="22"/>
              </w:rPr>
              <w:t>MYCIE KOMPLEKSOWE</w:t>
            </w:r>
          </w:p>
        </w:tc>
        <w:tc>
          <w:tcPr>
            <w:tcW w:w="2410" w:type="dxa"/>
            <w:shd w:val="clear" w:color="auto" w:fill="auto"/>
          </w:tcPr>
          <w:p w:rsidR="00C961D6" w:rsidRPr="00C961D6" w:rsidRDefault="00C961D6" w:rsidP="00C961D6">
            <w:pPr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 w:rsidRPr="00C961D6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proofErr w:type="spellStart"/>
            <w:r w:rsidRPr="00C961D6">
              <w:rPr>
                <w:rFonts w:ascii="Times New Roman" w:hAnsi="Times New Roman"/>
                <w:sz w:val="22"/>
                <w:szCs w:val="22"/>
              </w:rPr>
              <w:t>mycie</w:t>
            </w:r>
            <w:proofErr w:type="spellEnd"/>
            <w:r w:rsidRPr="00C961D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C961D6">
              <w:rPr>
                <w:rFonts w:ascii="Times New Roman" w:hAnsi="Times New Roman"/>
                <w:sz w:val="22"/>
                <w:szCs w:val="22"/>
              </w:rPr>
              <w:t>podstawowe</w:t>
            </w:r>
            <w:proofErr w:type="spellEnd"/>
          </w:p>
          <w:p w:rsidR="00C961D6" w:rsidRPr="00C961D6" w:rsidRDefault="00C961D6" w:rsidP="00C961D6">
            <w:pPr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 w:rsidRPr="00C961D6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proofErr w:type="spellStart"/>
            <w:r w:rsidRPr="00C961D6">
              <w:rPr>
                <w:rFonts w:ascii="Times New Roman" w:hAnsi="Times New Roman"/>
                <w:sz w:val="22"/>
                <w:szCs w:val="22"/>
              </w:rPr>
              <w:t>aktywna</w:t>
            </w:r>
            <w:proofErr w:type="spellEnd"/>
            <w:r w:rsidRPr="00C961D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C961D6">
              <w:rPr>
                <w:rFonts w:ascii="Times New Roman" w:hAnsi="Times New Roman"/>
                <w:sz w:val="22"/>
                <w:szCs w:val="22"/>
              </w:rPr>
              <w:t>piana</w:t>
            </w:r>
            <w:proofErr w:type="spellEnd"/>
          </w:p>
          <w:p w:rsidR="00C961D6" w:rsidRPr="00C961D6" w:rsidRDefault="00C961D6" w:rsidP="00C961D6">
            <w:pPr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 w:rsidRPr="00C961D6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proofErr w:type="spellStart"/>
            <w:r w:rsidRPr="00C961D6">
              <w:rPr>
                <w:rFonts w:ascii="Times New Roman" w:hAnsi="Times New Roman"/>
                <w:sz w:val="22"/>
                <w:szCs w:val="22"/>
              </w:rPr>
              <w:t>wycieranie</w:t>
            </w:r>
            <w:proofErr w:type="spellEnd"/>
            <w:r w:rsidRPr="00C961D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C961D6">
              <w:rPr>
                <w:rFonts w:ascii="Times New Roman" w:hAnsi="Times New Roman"/>
                <w:sz w:val="22"/>
                <w:szCs w:val="22"/>
              </w:rPr>
              <w:t>pojazdu</w:t>
            </w:r>
            <w:proofErr w:type="spellEnd"/>
          </w:p>
          <w:p w:rsidR="00C961D6" w:rsidRPr="00C961D6" w:rsidRDefault="00C961D6" w:rsidP="00C961D6">
            <w:pPr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 w:rsidRPr="00C961D6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proofErr w:type="spellStart"/>
            <w:r w:rsidRPr="00C961D6">
              <w:rPr>
                <w:rFonts w:ascii="Times New Roman" w:hAnsi="Times New Roman"/>
                <w:sz w:val="22"/>
                <w:szCs w:val="22"/>
              </w:rPr>
              <w:t>woskowanie</w:t>
            </w:r>
            <w:proofErr w:type="spellEnd"/>
          </w:p>
          <w:p w:rsidR="00C961D6" w:rsidRPr="00C961D6" w:rsidRDefault="00C961D6" w:rsidP="00C961D6">
            <w:pPr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 w:rsidRPr="00C961D6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proofErr w:type="spellStart"/>
            <w:r w:rsidRPr="00C961D6">
              <w:rPr>
                <w:rFonts w:ascii="Times New Roman" w:hAnsi="Times New Roman"/>
                <w:sz w:val="22"/>
                <w:szCs w:val="22"/>
              </w:rPr>
              <w:t>odkurzanie</w:t>
            </w:r>
            <w:proofErr w:type="spellEnd"/>
            <w:r w:rsidR="002019AB">
              <w:rPr>
                <w:rFonts w:ascii="Times New Roman" w:hAnsi="Times New Roman"/>
                <w:sz w:val="22"/>
                <w:szCs w:val="22"/>
              </w:rPr>
              <w:t xml:space="preserve"> w </w:t>
            </w:r>
            <w:proofErr w:type="spellStart"/>
            <w:r w:rsidR="002019AB">
              <w:rPr>
                <w:rFonts w:ascii="Times New Roman" w:hAnsi="Times New Roman"/>
                <w:sz w:val="22"/>
                <w:szCs w:val="22"/>
              </w:rPr>
              <w:t>tym</w:t>
            </w:r>
            <w:proofErr w:type="spellEnd"/>
            <w:r w:rsidR="002019A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2019AB">
              <w:rPr>
                <w:rFonts w:ascii="Times New Roman" w:hAnsi="Times New Roman"/>
                <w:sz w:val="22"/>
                <w:szCs w:val="22"/>
              </w:rPr>
              <w:t>przedział</w:t>
            </w:r>
            <w:proofErr w:type="spellEnd"/>
            <w:r w:rsidR="002019A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2019AB">
              <w:rPr>
                <w:rFonts w:ascii="Times New Roman" w:hAnsi="Times New Roman"/>
                <w:sz w:val="22"/>
                <w:szCs w:val="22"/>
              </w:rPr>
              <w:t>biurowy</w:t>
            </w:r>
            <w:proofErr w:type="spellEnd"/>
          </w:p>
          <w:p w:rsidR="00C961D6" w:rsidRPr="00C961D6" w:rsidRDefault="00C961D6" w:rsidP="00C961D6">
            <w:pPr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 w:rsidRPr="00C961D6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proofErr w:type="spellStart"/>
            <w:r w:rsidRPr="00C961D6">
              <w:rPr>
                <w:rFonts w:ascii="Times New Roman" w:hAnsi="Times New Roman"/>
                <w:sz w:val="22"/>
                <w:szCs w:val="22"/>
              </w:rPr>
              <w:t>czyszczenie</w:t>
            </w:r>
            <w:proofErr w:type="spellEnd"/>
            <w:r w:rsidRPr="00C961D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C961D6">
              <w:rPr>
                <w:rFonts w:ascii="Times New Roman" w:hAnsi="Times New Roman"/>
                <w:sz w:val="22"/>
                <w:szCs w:val="22"/>
              </w:rPr>
              <w:t>plastików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proofErr w:type="spellStart"/>
            <w:r w:rsidRPr="00C961D6">
              <w:rPr>
                <w:rFonts w:ascii="Times New Roman" w:hAnsi="Times New Roman"/>
                <w:sz w:val="22"/>
                <w:szCs w:val="22"/>
              </w:rPr>
              <w:t>kierownica</w:t>
            </w:r>
            <w:proofErr w:type="spellEnd"/>
            <w:r w:rsidRPr="00C961D6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C961D6">
              <w:rPr>
                <w:rFonts w:ascii="Times New Roman" w:hAnsi="Times New Roman"/>
                <w:sz w:val="22"/>
                <w:szCs w:val="22"/>
              </w:rPr>
              <w:t>kokpit</w:t>
            </w:r>
            <w:proofErr w:type="spellEnd"/>
            <w:r w:rsidRPr="00C961D6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C961D6">
              <w:rPr>
                <w:rFonts w:ascii="Times New Roman" w:hAnsi="Times New Roman"/>
                <w:sz w:val="22"/>
                <w:szCs w:val="22"/>
              </w:rPr>
              <w:t>plastikowe</w:t>
            </w:r>
            <w:proofErr w:type="spellEnd"/>
            <w:r w:rsidRPr="00C961D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C961D6">
              <w:rPr>
                <w:rFonts w:ascii="Times New Roman" w:hAnsi="Times New Roman"/>
                <w:sz w:val="22"/>
                <w:szCs w:val="22"/>
              </w:rPr>
              <w:t>boki</w:t>
            </w:r>
            <w:proofErr w:type="spellEnd"/>
            <w:r w:rsidRPr="00C961D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C961D6">
              <w:rPr>
                <w:rFonts w:ascii="Times New Roman" w:hAnsi="Times New Roman"/>
                <w:sz w:val="22"/>
                <w:szCs w:val="22"/>
              </w:rPr>
              <w:t>drzwi</w:t>
            </w:r>
            <w:proofErr w:type="spellEnd"/>
            <w:r w:rsidRPr="00C961D6">
              <w:rPr>
                <w:rFonts w:ascii="Times New Roman" w:hAnsi="Times New Roman"/>
                <w:sz w:val="22"/>
                <w:szCs w:val="22"/>
              </w:rPr>
              <w:t>)</w:t>
            </w:r>
          </w:p>
          <w:p w:rsidR="00C961D6" w:rsidRPr="00C961D6" w:rsidRDefault="00C961D6" w:rsidP="00C961D6">
            <w:pPr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czyszczenie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wszystkich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C961D6">
              <w:rPr>
                <w:rFonts w:ascii="Times New Roman" w:hAnsi="Times New Roman"/>
                <w:sz w:val="22"/>
                <w:szCs w:val="22"/>
              </w:rPr>
              <w:t>szyb</w:t>
            </w:r>
            <w:proofErr w:type="spellEnd"/>
            <w:r w:rsidR="002019AB">
              <w:rPr>
                <w:rFonts w:ascii="Times New Roman" w:hAnsi="Times New Roman"/>
                <w:sz w:val="22"/>
                <w:szCs w:val="22"/>
              </w:rPr>
              <w:t xml:space="preserve"> w </w:t>
            </w:r>
            <w:proofErr w:type="spellStart"/>
            <w:r w:rsidR="002019AB">
              <w:rPr>
                <w:rFonts w:ascii="Times New Roman" w:hAnsi="Times New Roman"/>
                <w:sz w:val="22"/>
                <w:szCs w:val="22"/>
              </w:rPr>
              <w:t>tym</w:t>
            </w:r>
            <w:proofErr w:type="spellEnd"/>
            <w:r w:rsidR="002019A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2019AB">
              <w:rPr>
                <w:rFonts w:ascii="Times New Roman" w:hAnsi="Times New Roman"/>
                <w:sz w:val="22"/>
                <w:szCs w:val="22"/>
              </w:rPr>
              <w:t>przedział</w:t>
            </w:r>
            <w:proofErr w:type="spellEnd"/>
            <w:r w:rsidR="002019A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2019AB">
              <w:rPr>
                <w:rFonts w:ascii="Times New Roman" w:hAnsi="Times New Roman"/>
                <w:sz w:val="22"/>
                <w:szCs w:val="22"/>
              </w:rPr>
              <w:t>biurowy</w:t>
            </w:r>
            <w:proofErr w:type="spellEnd"/>
          </w:p>
          <w:p w:rsidR="00C961D6" w:rsidRPr="00C961D6" w:rsidRDefault="00C961D6" w:rsidP="00C961D6">
            <w:pPr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 w:rsidRPr="00C961D6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proofErr w:type="spellStart"/>
            <w:r w:rsidRPr="00C961D6">
              <w:rPr>
                <w:rFonts w:ascii="Times New Roman" w:hAnsi="Times New Roman"/>
                <w:sz w:val="22"/>
                <w:szCs w:val="22"/>
              </w:rPr>
              <w:t>nabłyszczanie</w:t>
            </w:r>
            <w:proofErr w:type="spellEnd"/>
            <w:r w:rsidRPr="00C961D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C961D6">
              <w:rPr>
                <w:rFonts w:ascii="Times New Roman" w:hAnsi="Times New Roman"/>
                <w:sz w:val="22"/>
                <w:szCs w:val="22"/>
              </w:rPr>
              <w:t>opon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C961D6" w:rsidRPr="00C961D6" w:rsidRDefault="00C961D6" w:rsidP="00C961D6">
            <w:pPr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C961D6">
              <w:rPr>
                <w:rFonts w:ascii="Times New Roman" w:hAnsi="Times New Roman"/>
                <w:sz w:val="22"/>
                <w:szCs w:val="22"/>
              </w:rPr>
              <w:t>Furgon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C961D6" w:rsidRPr="00C961D6" w:rsidRDefault="00C961D6" w:rsidP="00C961D6">
            <w:pPr>
              <w:spacing w:before="0"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961D6" w:rsidRPr="00C961D6" w:rsidRDefault="00C961D6" w:rsidP="00C961D6">
            <w:pPr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311" w:type="dxa"/>
          </w:tcPr>
          <w:p w:rsidR="00C961D6" w:rsidRPr="00C961D6" w:rsidRDefault="00C961D6" w:rsidP="00C961D6">
            <w:pPr>
              <w:spacing w:before="0" w:after="0"/>
              <w:jc w:val="center"/>
              <w:rPr>
                <w:sz w:val="22"/>
                <w:szCs w:val="22"/>
              </w:rPr>
            </w:pPr>
          </w:p>
        </w:tc>
      </w:tr>
      <w:tr w:rsidR="00C961D6" w:rsidRPr="005B0443" w:rsidTr="00C961D6">
        <w:tc>
          <w:tcPr>
            <w:tcW w:w="486" w:type="dxa"/>
            <w:shd w:val="clear" w:color="auto" w:fill="auto"/>
          </w:tcPr>
          <w:p w:rsidR="00C961D6" w:rsidRPr="00C961D6" w:rsidRDefault="00C961D6" w:rsidP="00C961D6">
            <w:pPr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961D6">
              <w:rPr>
                <w:rFonts w:ascii="Times New Roman" w:hAnsi="Times New Roman"/>
                <w:sz w:val="22"/>
                <w:szCs w:val="22"/>
              </w:rPr>
              <w:t>5.</w:t>
            </w:r>
          </w:p>
        </w:tc>
        <w:tc>
          <w:tcPr>
            <w:tcW w:w="2032" w:type="dxa"/>
            <w:shd w:val="clear" w:color="auto" w:fill="auto"/>
          </w:tcPr>
          <w:p w:rsidR="00C961D6" w:rsidRPr="00C961D6" w:rsidRDefault="00C961D6" w:rsidP="00C961D6">
            <w:pPr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961D6">
              <w:rPr>
                <w:rFonts w:ascii="Times New Roman" w:hAnsi="Times New Roman"/>
                <w:sz w:val="22"/>
                <w:szCs w:val="22"/>
              </w:rPr>
              <w:t>MYCIE PRZEDZIAŁU TECHNICZNEGO</w:t>
            </w:r>
          </w:p>
        </w:tc>
        <w:tc>
          <w:tcPr>
            <w:tcW w:w="2410" w:type="dxa"/>
            <w:shd w:val="clear" w:color="auto" w:fill="auto"/>
          </w:tcPr>
          <w:p w:rsidR="002019AB" w:rsidRDefault="002019AB" w:rsidP="002019AB">
            <w:pPr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 w:rsidRPr="00C961D6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proofErr w:type="spellStart"/>
            <w:r w:rsidRPr="00C961D6">
              <w:rPr>
                <w:rFonts w:ascii="Times New Roman" w:hAnsi="Times New Roman"/>
                <w:sz w:val="22"/>
                <w:szCs w:val="22"/>
              </w:rPr>
              <w:t>odkurzanie</w:t>
            </w:r>
            <w:proofErr w:type="spellEnd"/>
          </w:p>
          <w:p w:rsidR="00C961D6" w:rsidRPr="002019AB" w:rsidRDefault="002019AB" w:rsidP="002019AB">
            <w:pPr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mycie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ręczne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C961D6" w:rsidRPr="00C961D6" w:rsidRDefault="00C961D6" w:rsidP="00C961D6">
            <w:pPr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C961D6">
              <w:rPr>
                <w:rFonts w:ascii="Times New Roman" w:hAnsi="Times New Roman"/>
                <w:sz w:val="22"/>
                <w:szCs w:val="22"/>
              </w:rPr>
              <w:t>Furgon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C961D6" w:rsidRPr="00C961D6" w:rsidRDefault="00C961D6" w:rsidP="00C961D6">
            <w:pPr>
              <w:spacing w:before="0"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961D6" w:rsidRPr="00C961D6" w:rsidRDefault="00C961D6" w:rsidP="00C961D6">
            <w:pPr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11" w:type="dxa"/>
          </w:tcPr>
          <w:p w:rsidR="00C961D6" w:rsidRPr="00C961D6" w:rsidRDefault="00C961D6" w:rsidP="00C961D6">
            <w:pPr>
              <w:spacing w:before="0" w:after="0"/>
              <w:jc w:val="center"/>
              <w:rPr>
                <w:sz w:val="22"/>
                <w:szCs w:val="22"/>
              </w:rPr>
            </w:pPr>
          </w:p>
        </w:tc>
      </w:tr>
      <w:tr w:rsidR="00C961D6" w:rsidRPr="005B0443" w:rsidTr="00C961D6">
        <w:tc>
          <w:tcPr>
            <w:tcW w:w="486" w:type="dxa"/>
            <w:shd w:val="clear" w:color="auto" w:fill="auto"/>
          </w:tcPr>
          <w:p w:rsidR="00C961D6" w:rsidRPr="00C961D6" w:rsidRDefault="00C961D6" w:rsidP="00C961D6">
            <w:pPr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961D6">
              <w:rPr>
                <w:rFonts w:ascii="Times New Roman" w:hAnsi="Times New Roman"/>
                <w:sz w:val="22"/>
                <w:szCs w:val="22"/>
              </w:rPr>
              <w:t>6.</w:t>
            </w:r>
          </w:p>
        </w:tc>
        <w:tc>
          <w:tcPr>
            <w:tcW w:w="2032" w:type="dxa"/>
            <w:shd w:val="clear" w:color="auto" w:fill="auto"/>
          </w:tcPr>
          <w:p w:rsidR="00C961D6" w:rsidRPr="00C961D6" w:rsidRDefault="00C961D6" w:rsidP="00C961D6">
            <w:pPr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961D6">
              <w:rPr>
                <w:rFonts w:ascii="Times New Roman" w:hAnsi="Times New Roman"/>
                <w:sz w:val="22"/>
                <w:szCs w:val="22"/>
              </w:rPr>
              <w:t>MYCIE KOMPLEKSOWE</w:t>
            </w:r>
          </w:p>
        </w:tc>
        <w:tc>
          <w:tcPr>
            <w:tcW w:w="2410" w:type="dxa"/>
            <w:shd w:val="clear" w:color="auto" w:fill="auto"/>
          </w:tcPr>
          <w:p w:rsidR="00C961D6" w:rsidRPr="00C961D6" w:rsidRDefault="00C961D6" w:rsidP="00C961D6">
            <w:pPr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 w:rsidRPr="00C961D6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proofErr w:type="spellStart"/>
            <w:r w:rsidRPr="00C961D6">
              <w:rPr>
                <w:rFonts w:ascii="Times New Roman" w:hAnsi="Times New Roman"/>
                <w:sz w:val="22"/>
                <w:szCs w:val="22"/>
              </w:rPr>
              <w:t>mycie</w:t>
            </w:r>
            <w:proofErr w:type="spellEnd"/>
            <w:r w:rsidRPr="00C961D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C961D6">
              <w:rPr>
                <w:rFonts w:ascii="Times New Roman" w:hAnsi="Times New Roman"/>
                <w:sz w:val="22"/>
                <w:szCs w:val="22"/>
              </w:rPr>
              <w:t>podstawowe</w:t>
            </w:r>
            <w:proofErr w:type="spellEnd"/>
          </w:p>
          <w:p w:rsidR="00C961D6" w:rsidRPr="00C961D6" w:rsidRDefault="00C961D6" w:rsidP="00C961D6">
            <w:pPr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 w:rsidRPr="00C961D6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proofErr w:type="spellStart"/>
            <w:r w:rsidRPr="00C961D6">
              <w:rPr>
                <w:rFonts w:ascii="Times New Roman" w:hAnsi="Times New Roman"/>
                <w:sz w:val="22"/>
                <w:szCs w:val="22"/>
              </w:rPr>
              <w:t>aktywna</w:t>
            </w:r>
            <w:proofErr w:type="spellEnd"/>
            <w:r w:rsidRPr="00C961D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C961D6">
              <w:rPr>
                <w:rFonts w:ascii="Times New Roman" w:hAnsi="Times New Roman"/>
                <w:sz w:val="22"/>
                <w:szCs w:val="22"/>
              </w:rPr>
              <w:t>piana</w:t>
            </w:r>
            <w:proofErr w:type="spellEnd"/>
          </w:p>
          <w:p w:rsidR="00C961D6" w:rsidRPr="00C961D6" w:rsidRDefault="00C961D6" w:rsidP="00C961D6">
            <w:pPr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 w:rsidRPr="00C961D6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proofErr w:type="spellStart"/>
            <w:r w:rsidRPr="00C961D6">
              <w:rPr>
                <w:rFonts w:ascii="Times New Roman" w:hAnsi="Times New Roman"/>
                <w:sz w:val="22"/>
                <w:szCs w:val="22"/>
              </w:rPr>
              <w:t>wycieranie</w:t>
            </w:r>
            <w:proofErr w:type="spellEnd"/>
            <w:r w:rsidRPr="00C961D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C961D6">
              <w:rPr>
                <w:rFonts w:ascii="Times New Roman" w:hAnsi="Times New Roman"/>
                <w:sz w:val="22"/>
                <w:szCs w:val="22"/>
              </w:rPr>
              <w:t>pojazdu</w:t>
            </w:r>
            <w:proofErr w:type="spellEnd"/>
          </w:p>
          <w:p w:rsidR="00C961D6" w:rsidRPr="00C961D6" w:rsidRDefault="00C961D6" w:rsidP="00C961D6">
            <w:pPr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 w:rsidRPr="00C961D6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proofErr w:type="spellStart"/>
            <w:r w:rsidRPr="00C961D6">
              <w:rPr>
                <w:rFonts w:ascii="Times New Roman" w:hAnsi="Times New Roman"/>
                <w:sz w:val="22"/>
                <w:szCs w:val="22"/>
              </w:rPr>
              <w:t>woskowanie</w:t>
            </w:r>
            <w:proofErr w:type="spellEnd"/>
          </w:p>
          <w:p w:rsidR="00C961D6" w:rsidRPr="00C961D6" w:rsidRDefault="00C961D6" w:rsidP="00C961D6">
            <w:pPr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 w:rsidRPr="00C961D6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proofErr w:type="spellStart"/>
            <w:r w:rsidRPr="00C961D6">
              <w:rPr>
                <w:rFonts w:ascii="Times New Roman" w:hAnsi="Times New Roman"/>
                <w:sz w:val="22"/>
                <w:szCs w:val="22"/>
              </w:rPr>
              <w:t>odkurzanie</w:t>
            </w:r>
            <w:proofErr w:type="spellEnd"/>
          </w:p>
          <w:p w:rsidR="00C961D6" w:rsidRPr="00C961D6" w:rsidRDefault="00C961D6" w:rsidP="00C961D6">
            <w:pPr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 w:rsidRPr="00C961D6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proofErr w:type="spellStart"/>
            <w:r w:rsidRPr="00C961D6">
              <w:rPr>
                <w:rFonts w:ascii="Times New Roman" w:hAnsi="Times New Roman"/>
                <w:sz w:val="22"/>
                <w:szCs w:val="22"/>
              </w:rPr>
              <w:t>czyszczenie</w:t>
            </w:r>
            <w:proofErr w:type="spellEnd"/>
            <w:r w:rsidRPr="00C961D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C961D6">
              <w:rPr>
                <w:rFonts w:ascii="Times New Roman" w:hAnsi="Times New Roman"/>
                <w:sz w:val="22"/>
                <w:szCs w:val="22"/>
              </w:rPr>
              <w:t>plastików</w:t>
            </w:r>
            <w:proofErr w:type="spellEnd"/>
          </w:p>
          <w:p w:rsidR="00C961D6" w:rsidRPr="00C961D6" w:rsidRDefault="00C961D6" w:rsidP="00C961D6">
            <w:pPr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 w:rsidRPr="00C961D6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proofErr w:type="spellStart"/>
            <w:r w:rsidRPr="00C961D6">
              <w:rPr>
                <w:rFonts w:ascii="Times New Roman" w:hAnsi="Times New Roman"/>
                <w:sz w:val="22"/>
                <w:szCs w:val="22"/>
              </w:rPr>
              <w:t>czyszczenie</w:t>
            </w:r>
            <w:proofErr w:type="spellEnd"/>
            <w:r w:rsidRPr="00C961D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C961D6">
              <w:rPr>
                <w:rFonts w:ascii="Times New Roman" w:hAnsi="Times New Roman"/>
                <w:sz w:val="22"/>
                <w:szCs w:val="22"/>
              </w:rPr>
              <w:t>szyb</w:t>
            </w:r>
            <w:proofErr w:type="spellEnd"/>
          </w:p>
          <w:p w:rsidR="00C961D6" w:rsidRPr="00C961D6" w:rsidRDefault="00C961D6" w:rsidP="00C961D6">
            <w:pPr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 w:rsidRPr="00C961D6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proofErr w:type="spellStart"/>
            <w:r w:rsidRPr="00C961D6">
              <w:rPr>
                <w:rFonts w:ascii="Times New Roman" w:hAnsi="Times New Roman"/>
                <w:sz w:val="22"/>
                <w:szCs w:val="22"/>
              </w:rPr>
              <w:t>nabłyszczanie</w:t>
            </w:r>
            <w:proofErr w:type="spellEnd"/>
            <w:r w:rsidRPr="00C961D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C961D6">
              <w:rPr>
                <w:rFonts w:ascii="Times New Roman" w:hAnsi="Times New Roman"/>
                <w:sz w:val="22"/>
                <w:szCs w:val="22"/>
              </w:rPr>
              <w:t>opon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C961D6" w:rsidRPr="00C961D6" w:rsidRDefault="00C961D6" w:rsidP="00C961D6">
            <w:pPr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C961D6">
              <w:rPr>
                <w:rFonts w:ascii="Times New Roman" w:hAnsi="Times New Roman"/>
                <w:sz w:val="22"/>
                <w:szCs w:val="22"/>
              </w:rPr>
              <w:t>Motocykl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C961D6" w:rsidRPr="00C961D6" w:rsidRDefault="00C961D6" w:rsidP="00C961D6">
            <w:pPr>
              <w:spacing w:before="0"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961D6" w:rsidRPr="00C961D6" w:rsidRDefault="00C961D6" w:rsidP="00C961D6">
            <w:pPr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311" w:type="dxa"/>
          </w:tcPr>
          <w:p w:rsidR="00C961D6" w:rsidRPr="00C961D6" w:rsidRDefault="00C961D6" w:rsidP="00C961D6">
            <w:pPr>
              <w:spacing w:before="0" w:after="0"/>
              <w:jc w:val="center"/>
              <w:rPr>
                <w:sz w:val="22"/>
                <w:szCs w:val="22"/>
              </w:rPr>
            </w:pPr>
          </w:p>
        </w:tc>
      </w:tr>
      <w:tr w:rsidR="00C961D6" w:rsidRPr="005B0443" w:rsidTr="002019AB">
        <w:tc>
          <w:tcPr>
            <w:tcW w:w="486" w:type="dxa"/>
            <w:shd w:val="clear" w:color="auto" w:fill="auto"/>
          </w:tcPr>
          <w:p w:rsidR="00C961D6" w:rsidRPr="00C961D6" w:rsidRDefault="00C961D6" w:rsidP="00C961D6">
            <w:pPr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961D6">
              <w:rPr>
                <w:rFonts w:ascii="Times New Roman" w:hAnsi="Times New Roman"/>
                <w:sz w:val="22"/>
                <w:szCs w:val="22"/>
              </w:rPr>
              <w:t>7.</w:t>
            </w:r>
          </w:p>
        </w:tc>
        <w:tc>
          <w:tcPr>
            <w:tcW w:w="2032" w:type="dxa"/>
            <w:shd w:val="clear" w:color="auto" w:fill="auto"/>
          </w:tcPr>
          <w:p w:rsidR="00C961D6" w:rsidRPr="00C961D6" w:rsidRDefault="00C961D6" w:rsidP="00C961D6">
            <w:pPr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961D6">
              <w:rPr>
                <w:rFonts w:ascii="Times New Roman" w:hAnsi="Times New Roman"/>
                <w:sz w:val="22"/>
                <w:szCs w:val="22"/>
              </w:rPr>
              <w:t>ODKURZANIE</w:t>
            </w:r>
          </w:p>
        </w:tc>
        <w:tc>
          <w:tcPr>
            <w:tcW w:w="2410" w:type="dxa"/>
            <w:shd w:val="clear" w:color="auto" w:fill="auto"/>
          </w:tcPr>
          <w:p w:rsidR="00C961D6" w:rsidRPr="00C961D6" w:rsidRDefault="00C961D6" w:rsidP="00C961D6">
            <w:pPr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 w:rsidRPr="00C961D6">
              <w:rPr>
                <w:rFonts w:ascii="Times New Roman" w:hAnsi="Times New Roman"/>
                <w:sz w:val="22"/>
                <w:szCs w:val="22"/>
              </w:rPr>
              <w:t>-</w:t>
            </w:r>
            <w:proofErr w:type="spellStart"/>
            <w:r w:rsidRPr="00C961D6">
              <w:rPr>
                <w:rFonts w:ascii="Times New Roman" w:hAnsi="Times New Roman"/>
                <w:sz w:val="22"/>
                <w:szCs w:val="22"/>
              </w:rPr>
              <w:t>odkurzanie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C961D6" w:rsidRPr="00C961D6" w:rsidRDefault="00C961D6" w:rsidP="00C961D6">
            <w:pPr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961D6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C961D6" w:rsidRPr="00C961D6" w:rsidRDefault="00C961D6" w:rsidP="00C961D6">
            <w:pPr>
              <w:spacing w:before="0"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961D6" w:rsidRPr="00C961D6" w:rsidRDefault="00C961D6" w:rsidP="00C961D6">
            <w:pPr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311" w:type="dxa"/>
          </w:tcPr>
          <w:p w:rsidR="00C961D6" w:rsidRPr="00C961D6" w:rsidRDefault="00C961D6" w:rsidP="00C961D6">
            <w:pPr>
              <w:spacing w:before="0" w:after="0"/>
              <w:jc w:val="center"/>
              <w:rPr>
                <w:sz w:val="22"/>
                <w:szCs w:val="22"/>
              </w:rPr>
            </w:pPr>
          </w:p>
        </w:tc>
      </w:tr>
      <w:tr w:rsidR="00C961D6" w:rsidRPr="005B0443" w:rsidTr="002019AB">
        <w:tc>
          <w:tcPr>
            <w:tcW w:w="486" w:type="dxa"/>
            <w:shd w:val="clear" w:color="auto" w:fill="auto"/>
          </w:tcPr>
          <w:p w:rsidR="00C961D6" w:rsidRPr="00C961D6" w:rsidRDefault="00C961D6" w:rsidP="00C961D6">
            <w:pPr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961D6">
              <w:rPr>
                <w:rFonts w:ascii="Times New Roman" w:hAnsi="Times New Roman"/>
                <w:sz w:val="22"/>
                <w:szCs w:val="22"/>
              </w:rPr>
              <w:t>8.</w:t>
            </w:r>
          </w:p>
        </w:tc>
        <w:tc>
          <w:tcPr>
            <w:tcW w:w="5718" w:type="dxa"/>
            <w:gridSpan w:val="3"/>
            <w:shd w:val="clear" w:color="auto" w:fill="auto"/>
          </w:tcPr>
          <w:p w:rsidR="00C961D6" w:rsidRPr="00C961D6" w:rsidRDefault="00C961D6" w:rsidP="00C961D6">
            <w:pPr>
              <w:spacing w:before="0" w:after="0"/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C961D6">
              <w:rPr>
                <w:rFonts w:ascii="Times New Roman" w:hAnsi="Times New Roman"/>
                <w:b/>
                <w:sz w:val="22"/>
                <w:szCs w:val="22"/>
              </w:rPr>
              <w:t xml:space="preserve">Suma </w:t>
            </w:r>
            <w:proofErr w:type="spellStart"/>
            <w:r w:rsidRPr="00C961D6">
              <w:rPr>
                <w:rFonts w:ascii="Times New Roman" w:hAnsi="Times New Roman"/>
                <w:b/>
                <w:sz w:val="22"/>
                <w:szCs w:val="22"/>
              </w:rPr>
              <w:t>brutto</w:t>
            </w:r>
            <w:proofErr w:type="spellEnd"/>
            <w:r w:rsidRPr="00C961D6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C961D6">
              <w:rPr>
                <w:rFonts w:ascii="Times New Roman" w:hAnsi="Times New Roman"/>
                <w:b/>
                <w:sz w:val="22"/>
                <w:szCs w:val="22"/>
              </w:rPr>
              <w:t>pozycji</w:t>
            </w:r>
            <w:proofErr w:type="spellEnd"/>
            <w:r w:rsidRPr="00C961D6">
              <w:rPr>
                <w:rFonts w:ascii="Times New Roman" w:hAnsi="Times New Roman"/>
                <w:b/>
                <w:sz w:val="22"/>
                <w:szCs w:val="22"/>
              </w:rPr>
              <w:t xml:space="preserve"> od 1 do 7</w:t>
            </w:r>
          </w:p>
        </w:tc>
        <w:tc>
          <w:tcPr>
            <w:tcW w:w="198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C961D6" w:rsidRPr="00C961D6" w:rsidRDefault="00C961D6" w:rsidP="00C961D6">
            <w:pPr>
              <w:spacing w:before="0"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l2br w:val="single" w:sz="4" w:space="0" w:color="auto"/>
              <w:tr2bl w:val="single" w:sz="4" w:space="0" w:color="auto"/>
            </w:tcBorders>
          </w:tcPr>
          <w:p w:rsidR="00C961D6" w:rsidRPr="00C961D6" w:rsidRDefault="00C961D6" w:rsidP="00C961D6">
            <w:pPr>
              <w:spacing w:before="0"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311" w:type="dxa"/>
          </w:tcPr>
          <w:p w:rsidR="00C961D6" w:rsidRPr="00C961D6" w:rsidRDefault="00C961D6" w:rsidP="00C961D6">
            <w:pPr>
              <w:spacing w:before="0" w:after="0"/>
              <w:jc w:val="center"/>
              <w:rPr>
                <w:sz w:val="22"/>
                <w:szCs w:val="22"/>
              </w:rPr>
            </w:pPr>
          </w:p>
        </w:tc>
      </w:tr>
    </w:tbl>
    <w:p w:rsidR="00A7224F" w:rsidRPr="00125C96" w:rsidRDefault="00A7224F" w:rsidP="00F80360">
      <w:pPr>
        <w:spacing w:before="0" w:after="0"/>
        <w:rPr>
          <w:rFonts w:ascii="Times New Roman" w:hAnsi="Times New Roman"/>
          <w:sz w:val="22"/>
          <w:szCs w:val="22"/>
          <w:lang w:val="pl-PL"/>
        </w:rPr>
      </w:pPr>
    </w:p>
    <w:sectPr w:rsidR="00A7224F" w:rsidRPr="00125C96" w:rsidSect="00C961D6">
      <w:pgSz w:w="11906" w:h="16838"/>
      <w:pgMar w:top="1418" w:right="70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  <w:b/>
      </w:rPr>
    </w:lvl>
  </w:abstractNum>
  <w:abstractNum w:abstractNumId="2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/>
      </w:rPr>
    </w:lvl>
  </w:abstractNum>
  <w:abstractNum w:abstractNumId="3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  <w:b/>
      </w:rPr>
    </w:lvl>
  </w:abstractNum>
  <w:abstractNum w:abstractNumId="4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</w:abstractNum>
  <w:abstractNum w:abstractNumId="5">
    <w:nsid w:val="042B0934"/>
    <w:multiLevelType w:val="hybridMultilevel"/>
    <w:tmpl w:val="A52E6C1A"/>
    <w:name w:val="WW8Num2532"/>
    <w:lvl w:ilvl="0" w:tplc="22BE43FA">
      <w:start w:val="1"/>
      <w:numFmt w:val="decimal"/>
      <w:lvlText w:val="%1."/>
      <w:lvlJc w:val="left"/>
      <w:pPr>
        <w:tabs>
          <w:tab w:val="num" w:pos="1780"/>
        </w:tabs>
        <w:ind w:left="1780" w:hanging="34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06F27EA"/>
    <w:multiLevelType w:val="hybridMultilevel"/>
    <w:tmpl w:val="CF5A3D6A"/>
    <w:name w:val="WW8Num252"/>
    <w:lvl w:ilvl="0" w:tplc="22BE43FA">
      <w:start w:val="1"/>
      <w:numFmt w:val="decimal"/>
      <w:lvlText w:val="%1."/>
      <w:lvlJc w:val="left"/>
      <w:pPr>
        <w:tabs>
          <w:tab w:val="num" w:pos="1780"/>
        </w:tabs>
        <w:ind w:left="1780" w:hanging="34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BB52A88"/>
    <w:multiLevelType w:val="hybridMultilevel"/>
    <w:tmpl w:val="DA382332"/>
    <w:name w:val="WW8Num253222"/>
    <w:lvl w:ilvl="0" w:tplc="22BE43FA">
      <w:start w:val="1"/>
      <w:numFmt w:val="decimal"/>
      <w:lvlText w:val="%1."/>
      <w:lvlJc w:val="left"/>
      <w:pPr>
        <w:tabs>
          <w:tab w:val="num" w:pos="1780"/>
        </w:tabs>
        <w:ind w:left="1780" w:hanging="34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3535461"/>
    <w:multiLevelType w:val="hybridMultilevel"/>
    <w:tmpl w:val="63EE1C8A"/>
    <w:lvl w:ilvl="0" w:tplc="55FC136C">
      <w:start w:val="1"/>
      <w:numFmt w:val="lowerLetter"/>
      <w:lvlText w:val="%1)"/>
      <w:lvlJc w:val="left"/>
      <w:pPr>
        <w:ind w:left="1776" w:hanging="360"/>
      </w:p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>
      <w:start w:val="1"/>
      <w:numFmt w:val="lowerRoman"/>
      <w:lvlText w:val="%6."/>
      <w:lvlJc w:val="right"/>
      <w:pPr>
        <w:ind w:left="5376" w:hanging="180"/>
      </w:pPr>
    </w:lvl>
    <w:lvl w:ilvl="6" w:tplc="0415000F">
      <w:start w:val="1"/>
      <w:numFmt w:val="decimal"/>
      <w:lvlText w:val="%7."/>
      <w:lvlJc w:val="left"/>
      <w:pPr>
        <w:ind w:left="6096" w:hanging="360"/>
      </w:pPr>
    </w:lvl>
    <w:lvl w:ilvl="7" w:tplc="04150019">
      <w:start w:val="1"/>
      <w:numFmt w:val="lowerLetter"/>
      <w:lvlText w:val="%8."/>
      <w:lvlJc w:val="left"/>
      <w:pPr>
        <w:ind w:left="6816" w:hanging="360"/>
      </w:pPr>
    </w:lvl>
    <w:lvl w:ilvl="8" w:tplc="0415001B">
      <w:start w:val="1"/>
      <w:numFmt w:val="lowerRoman"/>
      <w:lvlText w:val="%9."/>
      <w:lvlJc w:val="right"/>
      <w:pPr>
        <w:ind w:left="7536" w:hanging="180"/>
      </w:pPr>
    </w:lvl>
  </w:abstractNum>
  <w:abstractNum w:abstractNumId="9">
    <w:nsid w:val="31A70C76"/>
    <w:multiLevelType w:val="hybridMultilevel"/>
    <w:tmpl w:val="FFEEF2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4F2C24"/>
    <w:multiLevelType w:val="hybridMultilevel"/>
    <w:tmpl w:val="9652530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>
    <w:nsid w:val="40F23E76"/>
    <w:multiLevelType w:val="hybridMultilevel"/>
    <w:tmpl w:val="230CF902"/>
    <w:name w:val="WW8Num25"/>
    <w:lvl w:ilvl="0" w:tplc="3FC271DA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  <w:caps w:val="0"/>
        <w:strike w:val="0"/>
        <w:dstrike w:val="0"/>
        <w:vanish w:val="0"/>
        <w:color w:val="000000"/>
        <w:vertAlign w:val="baseline"/>
      </w:rPr>
    </w:lvl>
    <w:lvl w:ilvl="1" w:tplc="8B56F990">
      <w:start w:val="2"/>
      <w:numFmt w:val="decimal"/>
      <w:lvlText w:val="%2."/>
      <w:lvlJc w:val="left"/>
      <w:pPr>
        <w:tabs>
          <w:tab w:val="num" w:pos="1780"/>
        </w:tabs>
        <w:ind w:left="1780" w:hanging="340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000000"/>
        <w:vertAlign w:val="baseline"/>
      </w:rPr>
    </w:lvl>
    <w:lvl w:ilvl="2" w:tplc="3FC271DA">
      <w:start w:val="1"/>
      <w:numFmt w:val="decimal"/>
      <w:lvlText w:val="%3)"/>
      <w:lvlJc w:val="left"/>
      <w:pPr>
        <w:tabs>
          <w:tab w:val="num" w:pos="2700"/>
        </w:tabs>
        <w:ind w:left="2700" w:hanging="360"/>
      </w:pPr>
      <w:rPr>
        <w:rFonts w:cs="Times New Roman" w:hint="default"/>
        <w:caps w:val="0"/>
        <w:strike w:val="0"/>
        <w:dstrike w:val="0"/>
        <w:vanish w:val="0"/>
        <w:color w:val="000000"/>
        <w:vertAlign w:val="baseli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>
    <w:nsid w:val="437A7091"/>
    <w:multiLevelType w:val="hybridMultilevel"/>
    <w:tmpl w:val="7BEA57C2"/>
    <w:name w:val="WW8Num2532222"/>
    <w:lvl w:ilvl="0" w:tplc="22BE43FA">
      <w:start w:val="1"/>
      <w:numFmt w:val="decimal"/>
      <w:lvlText w:val="%1."/>
      <w:lvlJc w:val="left"/>
      <w:pPr>
        <w:tabs>
          <w:tab w:val="num" w:pos="1780"/>
        </w:tabs>
        <w:ind w:left="1780" w:hanging="34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1D92A31"/>
    <w:multiLevelType w:val="hybridMultilevel"/>
    <w:tmpl w:val="E11201D8"/>
    <w:name w:val="WW8Num253"/>
    <w:lvl w:ilvl="0" w:tplc="3FC271DA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000000"/>
        <w:vertAlign w:val="baseline"/>
      </w:rPr>
    </w:lvl>
    <w:lvl w:ilvl="1" w:tplc="3FC271D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000000"/>
        <w:vertAlign w:val="baseline"/>
      </w:rPr>
    </w:lvl>
    <w:lvl w:ilvl="2" w:tplc="22BE43FA">
      <w:start w:val="1"/>
      <w:numFmt w:val="decimal"/>
      <w:lvlText w:val="%3."/>
      <w:lvlJc w:val="left"/>
      <w:pPr>
        <w:tabs>
          <w:tab w:val="num" w:pos="2320"/>
        </w:tabs>
        <w:ind w:left="2320" w:hanging="340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000000"/>
        <w:vertAlign w:val="baseli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D932A64"/>
    <w:multiLevelType w:val="hybridMultilevel"/>
    <w:tmpl w:val="B94C1E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6152E3"/>
    <w:multiLevelType w:val="hybridMultilevel"/>
    <w:tmpl w:val="3C1442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F34D22"/>
    <w:multiLevelType w:val="hybridMultilevel"/>
    <w:tmpl w:val="4DC87ADE"/>
    <w:name w:val="WW8Num25322"/>
    <w:lvl w:ilvl="0" w:tplc="22BE43FA">
      <w:start w:val="1"/>
      <w:numFmt w:val="decimal"/>
      <w:lvlText w:val="%1."/>
      <w:lvlJc w:val="left"/>
      <w:pPr>
        <w:tabs>
          <w:tab w:val="num" w:pos="1840"/>
        </w:tabs>
        <w:ind w:left="1840" w:hanging="340"/>
      </w:pPr>
      <w:rPr>
        <w:rFonts w:cs="Times New Roman" w:hint="default"/>
        <w:b w:val="0"/>
        <w:i w:val="0"/>
      </w:rPr>
    </w:lvl>
    <w:lvl w:ilvl="1" w:tplc="3FC271DA">
      <w:start w:val="1"/>
      <w:numFmt w:val="decimal"/>
      <w:lvlText w:val="%2)"/>
      <w:lvlJc w:val="left"/>
      <w:pPr>
        <w:tabs>
          <w:tab w:val="num" w:pos="1500"/>
        </w:tabs>
        <w:ind w:left="1500" w:hanging="360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000000"/>
        <w:vertAlign w:val="baseline"/>
      </w:rPr>
    </w:lvl>
    <w:lvl w:ilvl="2" w:tplc="22BE43FA">
      <w:start w:val="1"/>
      <w:numFmt w:val="decimal"/>
      <w:lvlText w:val="%3."/>
      <w:lvlJc w:val="left"/>
      <w:pPr>
        <w:tabs>
          <w:tab w:val="num" w:pos="2380"/>
        </w:tabs>
        <w:ind w:left="2380" w:hanging="340"/>
      </w:pPr>
      <w:rPr>
        <w:rFonts w:cs="Times New Roman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num w:numId="1">
    <w:abstractNumId w:val="10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E72"/>
    <w:rsid w:val="00002A8B"/>
    <w:rsid w:val="000031C7"/>
    <w:rsid w:val="000047D0"/>
    <w:rsid w:val="0000728E"/>
    <w:rsid w:val="00021E72"/>
    <w:rsid w:val="000261F7"/>
    <w:rsid w:val="000276DB"/>
    <w:rsid w:val="00031FE3"/>
    <w:rsid w:val="000329BC"/>
    <w:rsid w:val="000339AC"/>
    <w:rsid w:val="0004176A"/>
    <w:rsid w:val="000441B2"/>
    <w:rsid w:val="0005210E"/>
    <w:rsid w:val="00054B5F"/>
    <w:rsid w:val="00055723"/>
    <w:rsid w:val="00057880"/>
    <w:rsid w:val="0007298A"/>
    <w:rsid w:val="00073267"/>
    <w:rsid w:val="0007534E"/>
    <w:rsid w:val="00077788"/>
    <w:rsid w:val="00085A04"/>
    <w:rsid w:val="00086344"/>
    <w:rsid w:val="000908F1"/>
    <w:rsid w:val="00091182"/>
    <w:rsid w:val="000A0EC5"/>
    <w:rsid w:val="000A2B08"/>
    <w:rsid w:val="000B0DEB"/>
    <w:rsid w:val="000B7DCA"/>
    <w:rsid w:val="000C4DC2"/>
    <w:rsid w:val="000D3B08"/>
    <w:rsid w:val="000D45D1"/>
    <w:rsid w:val="000D7A6A"/>
    <w:rsid w:val="000E1D7D"/>
    <w:rsid w:val="000F3776"/>
    <w:rsid w:val="001050BB"/>
    <w:rsid w:val="00107C6E"/>
    <w:rsid w:val="001216DA"/>
    <w:rsid w:val="00122CC4"/>
    <w:rsid w:val="00124846"/>
    <w:rsid w:val="00125C96"/>
    <w:rsid w:val="00135F11"/>
    <w:rsid w:val="001520F0"/>
    <w:rsid w:val="00155F1A"/>
    <w:rsid w:val="00156D8F"/>
    <w:rsid w:val="001578D8"/>
    <w:rsid w:val="00173BBF"/>
    <w:rsid w:val="0018149B"/>
    <w:rsid w:val="00182D73"/>
    <w:rsid w:val="00184832"/>
    <w:rsid w:val="0018754D"/>
    <w:rsid w:val="0019031B"/>
    <w:rsid w:val="00193AA8"/>
    <w:rsid w:val="001A1268"/>
    <w:rsid w:val="001A1C2B"/>
    <w:rsid w:val="001A68AC"/>
    <w:rsid w:val="001B3700"/>
    <w:rsid w:val="001C5464"/>
    <w:rsid w:val="001C632F"/>
    <w:rsid w:val="001C6F72"/>
    <w:rsid w:val="001E2866"/>
    <w:rsid w:val="001E2AD5"/>
    <w:rsid w:val="001E4D8D"/>
    <w:rsid w:val="001F54C8"/>
    <w:rsid w:val="002019AB"/>
    <w:rsid w:val="00204BB1"/>
    <w:rsid w:val="00206E9C"/>
    <w:rsid w:val="00206F6B"/>
    <w:rsid w:val="0021392A"/>
    <w:rsid w:val="00214F14"/>
    <w:rsid w:val="00217F1E"/>
    <w:rsid w:val="002210EA"/>
    <w:rsid w:val="00222977"/>
    <w:rsid w:val="00227D41"/>
    <w:rsid w:val="002302EE"/>
    <w:rsid w:val="00237944"/>
    <w:rsid w:val="0025125E"/>
    <w:rsid w:val="0025439F"/>
    <w:rsid w:val="0026152B"/>
    <w:rsid w:val="00275814"/>
    <w:rsid w:val="002758D4"/>
    <w:rsid w:val="00284FBF"/>
    <w:rsid w:val="00287B88"/>
    <w:rsid w:val="0029410E"/>
    <w:rsid w:val="002A3BEA"/>
    <w:rsid w:val="002A542E"/>
    <w:rsid w:val="002A5576"/>
    <w:rsid w:val="002B2277"/>
    <w:rsid w:val="002B6415"/>
    <w:rsid w:val="002D4E77"/>
    <w:rsid w:val="002E30AB"/>
    <w:rsid w:val="002E32CD"/>
    <w:rsid w:val="002F4287"/>
    <w:rsid w:val="00300338"/>
    <w:rsid w:val="00304715"/>
    <w:rsid w:val="0030695C"/>
    <w:rsid w:val="00307E4E"/>
    <w:rsid w:val="003101BD"/>
    <w:rsid w:val="003136D5"/>
    <w:rsid w:val="00313F9E"/>
    <w:rsid w:val="003152AD"/>
    <w:rsid w:val="003209DF"/>
    <w:rsid w:val="00332718"/>
    <w:rsid w:val="00333739"/>
    <w:rsid w:val="00341186"/>
    <w:rsid w:val="00352474"/>
    <w:rsid w:val="00353A2C"/>
    <w:rsid w:val="0035490A"/>
    <w:rsid w:val="00355653"/>
    <w:rsid w:val="00360CB2"/>
    <w:rsid w:val="00372358"/>
    <w:rsid w:val="003777AF"/>
    <w:rsid w:val="00386134"/>
    <w:rsid w:val="003867B4"/>
    <w:rsid w:val="00387D7D"/>
    <w:rsid w:val="0039217A"/>
    <w:rsid w:val="003B1934"/>
    <w:rsid w:val="003B2402"/>
    <w:rsid w:val="003B2745"/>
    <w:rsid w:val="003B3809"/>
    <w:rsid w:val="003B5415"/>
    <w:rsid w:val="003B558F"/>
    <w:rsid w:val="003B561D"/>
    <w:rsid w:val="003B6C83"/>
    <w:rsid w:val="003C0712"/>
    <w:rsid w:val="003C5BF8"/>
    <w:rsid w:val="003C5E0D"/>
    <w:rsid w:val="003D069F"/>
    <w:rsid w:val="003D499A"/>
    <w:rsid w:val="003D5721"/>
    <w:rsid w:val="003F4F1F"/>
    <w:rsid w:val="003F7D14"/>
    <w:rsid w:val="00400283"/>
    <w:rsid w:val="004011B7"/>
    <w:rsid w:val="00404CC0"/>
    <w:rsid w:val="00412F81"/>
    <w:rsid w:val="00423489"/>
    <w:rsid w:val="00424849"/>
    <w:rsid w:val="004323C4"/>
    <w:rsid w:val="00433D10"/>
    <w:rsid w:val="004352D9"/>
    <w:rsid w:val="00440590"/>
    <w:rsid w:val="004455D3"/>
    <w:rsid w:val="00445CAF"/>
    <w:rsid w:val="004515BE"/>
    <w:rsid w:val="004635CA"/>
    <w:rsid w:val="0047076E"/>
    <w:rsid w:val="00470F1A"/>
    <w:rsid w:val="00471FAF"/>
    <w:rsid w:val="00485F44"/>
    <w:rsid w:val="00486890"/>
    <w:rsid w:val="00486F95"/>
    <w:rsid w:val="00491726"/>
    <w:rsid w:val="004928F0"/>
    <w:rsid w:val="004A0D70"/>
    <w:rsid w:val="004A6002"/>
    <w:rsid w:val="004A6511"/>
    <w:rsid w:val="004A68AA"/>
    <w:rsid w:val="004B238B"/>
    <w:rsid w:val="004B2E41"/>
    <w:rsid w:val="004B3736"/>
    <w:rsid w:val="004C2971"/>
    <w:rsid w:val="004D1234"/>
    <w:rsid w:val="004D4E7E"/>
    <w:rsid w:val="004D6A17"/>
    <w:rsid w:val="004E08D4"/>
    <w:rsid w:val="004E6A14"/>
    <w:rsid w:val="004F43EB"/>
    <w:rsid w:val="004F7AFD"/>
    <w:rsid w:val="0050053D"/>
    <w:rsid w:val="00502DE2"/>
    <w:rsid w:val="005035CF"/>
    <w:rsid w:val="00507E34"/>
    <w:rsid w:val="00515FC0"/>
    <w:rsid w:val="00516537"/>
    <w:rsid w:val="005228D7"/>
    <w:rsid w:val="00523850"/>
    <w:rsid w:val="00527AAA"/>
    <w:rsid w:val="00547258"/>
    <w:rsid w:val="005500F8"/>
    <w:rsid w:val="00554E39"/>
    <w:rsid w:val="0056520D"/>
    <w:rsid w:val="00577BC8"/>
    <w:rsid w:val="00585925"/>
    <w:rsid w:val="005960E1"/>
    <w:rsid w:val="005968D5"/>
    <w:rsid w:val="00596D4A"/>
    <w:rsid w:val="005A0BB2"/>
    <w:rsid w:val="005A0D05"/>
    <w:rsid w:val="005A6F2A"/>
    <w:rsid w:val="005B1807"/>
    <w:rsid w:val="005B37BF"/>
    <w:rsid w:val="005B3AC6"/>
    <w:rsid w:val="005D586A"/>
    <w:rsid w:val="005E2170"/>
    <w:rsid w:val="005E277C"/>
    <w:rsid w:val="005F62A7"/>
    <w:rsid w:val="005F6651"/>
    <w:rsid w:val="00600D85"/>
    <w:rsid w:val="006010E6"/>
    <w:rsid w:val="006045AF"/>
    <w:rsid w:val="00612AB6"/>
    <w:rsid w:val="006135C0"/>
    <w:rsid w:val="006200ED"/>
    <w:rsid w:val="0062157C"/>
    <w:rsid w:val="006248B3"/>
    <w:rsid w:val="00634F4D"/>
    <w:rsid w:val="006364BA"/>
    <w:rsid w:val="00653538"/>
    <w:rsid w:val="006573F8"/>
    <w:rsid w:val="00666C95"/>
    <w:rsid w:val="00673341"/>
    <w:rsid w:val="006739E8"/>
    <w:rsid w:val="00687A61"/>
    <w:rsid w:val="00696D7E"/>
    <w:rsid w:val="0069782F"/>
    <w:rsid w:val="006D1C27"/>
    <w:rsid w:val="006D2D9C"/>
    <w:rsid w:val="006D449F"/>
    <w:rsid w:val="006D5F54"/>
    <w:rsid w:val="006D7ED2"/>
    <w:rsid w:val="006E05B8"/>
    <w:rsid w:val="006E2C0F"/>
    <w:rsid w:val="006E6167"/>
    <w:rsid w:val="006F196F"/>
    <w:rsid w:val="006F2736"/>
    <w:rsid w:val="006F3A17"/>
    <w:rsid w:val="00705E70"/>
    <w:rsid w:val="00707851"/>
    <w:rsid w:val="00717D20"/>
    <w:rsid w:val="007210C6"/>
    <w:rsid w:val="00721640"/>
    <w:rsid w:val="0072322E"/>
    <w:rsid w:val="0073036F"/>
    <w:rsid w:val="00732BCC"/>
    <w:rsid w:val="007345D9"/>
    <w:rsid w:val="00734F03"/>
    <w:rsid w:val="0073725B"/>
    <w:rsid w:val="00745629"/>
    <w:rsid w:val="00752FAE"/>
    <w:rsid w:val="0076275B"/>
    <w:rsid w:val="007634F7"/>
    <w:rsid w:val="00771B79"/>
    <w:rsid w:val="007761B3"/>
    <w:rsid w:val="007820F3"/>
    <w:rsid w:val="00793379"/>
    <w:rsid w:val="00794CE2"/>
    <w:rsid w:val="007A024B"/>
    <w:rsid w:val="007A0430"/>
    <w:rsid w:val="007B241B"/>
    <w:rsid w:val="007B6DB5"/>
    <w:rsid w:val="007B7187"/>
    <w:rsid w:val="007C7C1B"/>
    <w:rsid w:val="007D0C3F"/>
    <w:rsid w:val="007D35F2"/>
    <w:rsid w:val="007D4CA8"/>
    <w:rsid w:val="007E0AB5"/>
    <w:rsid w:val="007E369A"/>
    <w:rsid w:val="007E4EA7"/>
    <w:rsid w:val="007E79C8"/>
    <w:rsid w:val="007F65DB"/>
    <w:rsid w:val="00801FBA"/>
    <w:rsid w:val="00804467"/>
    <w:rsid w:val="008111FE"/>
    <w:rsid w:val="008123CC"/>
    <w:rsid w:val="00813628"/>
    <w:rsid w:val="0081621D"/>
    <w:rsid w:val="008249B3"/>
    <w:rsid w:val="00825842"/>
    <w:rsid w:val="00831025"/>
    <w:rsid w:val="00832093"/>
    <w:rsid w:val="00833573"/>
    <w:rsid w:val="008355DC"/>
    <w:rsid w:val="00837282"/>
    <w:rsid w:val="00844DC7"/>
    <w:rsid w:val="00854FD3"/>
    <w:rsid w:val="008574BD"/>
    <w:rsid w:val="00857789"/>
    <w:rsid w:val="00863407"/>
    <w:rsid w:val="00863424"/>
    <w:rsid w:val="00865780"/>
    <w:rsid w:val="00867E9C"/>
    <w:rsid w:val="00876F30"/>
    <w:rsid w:val="00893328"/>
    <w:rsid w:val="008942EC"/>
    <w:rsid w:val="00896790"/>
    <w:rsid w:val="0089798E"/>
    <w:rsid w:val="008B4C03"/>
    <w:rsid w:val="008B56C1"/>
    <w:rsid w:val="008B7DA1"/>
    <w:rsid w:val="008C6ABF"/>
    <w:rsid w:val="008D031F"/>
    <w:rsid w:val="008D1FDE"/>
    <w:rsid w:val="008E3595"/>
    <w:rsid w:val="008E5948"/>
    <w:rsid w:val="008E5C08"/>
    <w:rsid w:val="009028AF"/>
    <w:rsid w:val="009058D7"/>
    <w:rsid w:val="00911C5B"/>
    <w:rsid w:val="0091454C"/>
    <w:rsid w:val="009171B1"/>
    <w:rsid w:val="00926F1C"/>
    <w:rsid w:val="0093333B"/>
    <w:rsid w:val="00937E4C"/>
    <w:rsid w:val="0094021A"/>
    <w:rsid w:val="00941081"/>
    <w:rsid w:val="00941167"/>
    <w:rsid w:val="00941954"/>
    <w:rsid w:val="00941B26"/>
    <w:rsid w:val="00941E39"/>
    <w:rsid w:val="00951906"/>
    <w:rsid w:val="009556B0"/>
    <w:rsid w:val="009633E5"/>
    <w:rsid w:val="00967E01"/>
    <w:rsid w:val="00970E9F"/>
    <w:rsid w:val="00972C04"/>
    <w:rsid w:val="00985F1E"/>
    <w:rsid w:val="009866A6"/>
    <w:rsid w:val="00990FB1"/>
    <w:rsid w:val="009A1512"/>
    <w:rsid w:val="009A2FE7"/>
    <w:rsid w:val="009A6BA5"/>
    <w:rsid w:val="009C2E0D"/>
    <w:rsid w:val="009C3B4B"/>
    <w:rsid w:val="009C48E7"/>
    <w:rsid w:val="009D1B5D"/>
    <w:rsid w:val="009D4277"/>
    <w:rsid w:val="009D4765"/>
    <w:rsid w:val="009D7BCF"/>
    <w:rsid w:val="009E5516"/>
    <w:rsid w:val="009E6941"/>
    <w:rsid w:val="009E7316"/>
    <w:rsid w:val="009E736C"/>
    <w:rsid w:val="009F5571"/>
    <w:rsid w:val="009F758F"/>
    <w:rsid w:val="00A1132B"/>
    <w:rsid w:val="00A22F28"/>
    <w:rsid w:val="00A3070B"/>
    <w:rsid w:val="00A37895"/>
    <w:rsid w:val="00A37B38"/>
    <w:rsid w:val="00A45C6C"/>
    <w:rsid w:val="00A5030F"/>
    <w:rsid w:val="00A6087E"/>
    <w:rsid w:val="00A65791"/>
    <w:rsid w:val="00A66BED"/>
    <w:rsid w:val="00A7224F"/>
    <w:rsid w:val="00A76C7C"/>
    <w:rsid w:val="00A77BDF"/>
    <w:rsid w:val="00A8634F"/>
    <w:rsid w:val="00A94821"/>
    <w:rsid w:val="00A978BC"/>
    <w:rsid w:val="00AC1ED1"/>
    <w:rsid w:val="00AC5077"/>
    <w:rsid w:val="00AC7AA2"/>
    <w:rsid w:val="00AD022F"/>
    <w:rsid w:val="00AD27E8"/>
    <w:rsid w:val="00AD3517"/>
    <w:rsid w:val="00AD4BA5"/>
    <w:rsid w:val="00AE06CC"/>
    <w:rsid w:val="00AE100E"/>
    <w:rsid w:val="00AF2478"/>
    <w:rsid w:val="00AF35CD"/>
    <w:rsid w:val="00AF616C"/>
    <w:rsid w:val="00AF7434"/>
    <w:rsid w:val="00B036D0"/>
    <w:rsid w:val="00B039D7"/>
    <w:rsid w:val="00B33002"/>
    <w:rsid w:val="00B42AF4"/>
    <w:rsid w:val="00B52654"/>
    <w:rsid w:val="00B56824"/>
    <w:rsid w:val="00B57064"/>
    <w:rsid w:val="00B570CF"/>
    <w:rsid w:val="00B573D5"/>
    <w:rsid w:val="00B57E41"/>
    <w:rsid w:val="00B62586"/>
    <w:rsid w:val="00B631FD"/>
    <w:rsid w:val="00B81D2F"/>
    <w:rsid w:val="00B848B6"/>
    <w:rsid w:val="00B86771"/>
    <w:rsid w:val="00B92123"/>
    <w:rsid w:val="00B96452"/>
    <w:rsid w:val="00BA1362"/>
    <w:rsid w:val="00BA54A5"/>
    <w:rsid w:val="00BC23FF"/>
    <w:rsid w:val="00BC7950"/>
    <w:rsid w:val="00BD25C7"/>
    <w:rsid w:val="00BD37F0"/>
    <w:rsid w:val="00BD3BEC"/>
    <w:rsid w:val="00BD58D5"/>
    <w:rsid w:val="00BE5D78"/>
    <w:rsid w:val="00BF10EC"/>
    <w:rsid w:val="00BF124C"/>
    <w:rsid w:val="00BF2016"/>
    <w:rsid w:val="00C03377"/>
    <w:rsid w:val="00C248FF"/>
    <w:rsid w:val="00C32100"/>
    <w:rsid w:val="00C40083"/>
    <w:rsid w:val="00C42ECD"/>
    <w:rsid w:val="00C430B3"/>
    <w:rsid w:val="00C448BB"/>
    <w:rsid w:val="00C5089B"/>
    <w:rsid w:val="00C509D5"/>
    <w:rsid w:val="00C606A1"/>
    <w:rsid w:val="00C61881"/>
    <w:rsid w:val="00C663B4"/>
    <w:rsid w:val="00C67DB8"/>
    <w:rsid w:val="00C67FBD"/>
    <w:rsid w:val="00C712AB"/>
    <w:rsid w:val="00C726D1"/>
    <w:rsid w:val="00C80834"/>
    <w:rsid w:val="00C86D26"/>
    <w:rsid w:val="00C961D6"/>
    <w:rsid w:val="00CA11C2"/>
    <w:rsid w:val="00CA1A26"/>
    <w:rsid w:val="00CA5548"/>
    <w:rsid w:val="00CB41EF"/>
    <w:rsid w:val="00CB4F1A"/>
    <w:rsid w:val="00CC0F79"/>
    <w:rsid w:val="00CC2C0E"/>
    <w:rsid w:val="00CC4C30"/>
    <w:rsid w:val="00CD2FB2"/>
    <w:rsid w:val="00CD55BA"/>
    <w:rsid w:val="00CD7F72"/>
    <w:rsid w:val="00CE0089"/>
    <w:rsid w:val="00CE4827"/>
    <w:rsid w:val="00D00FA4"/>
    <w:rsid w:val="00D05BC5"/>
    <w:rsid w:val="00D11DF3"/>
    <w:rsid w:val="00D21B72"/>
    <w:rsid w:val="00D31E1E"/>
    <w:rsid w:val="00D33082"/>
    <w:rsid w:val="00D369E9"/>
    <w:rsid w:val="00D4307D"/>
    <w:rsid w:val="00D51D65"/>
    <w:rsid w:val="00D67701"/>
    <w:rsid w:val="00D70066"/>
    <w:rsid w:val="00D74912"/>
    <w:rsid w:val="00D756DD"/>
    <w:rsid w:val="00D75A40"/>
    <w:rsid w:val="00D80122"/>
    <w:rsid w:val="00D8167B"/>
    <w:rsid w:val="00D82383"/>
    <w:rsid w:val="00D87C0B"/>
    <w:rsid w:val="00D94707"/>
    <w:rsid w:val="00D97100"/>
    <w:rsid w:val="00DA0008"/>
    <w:rsid w:val="00DB5371"/>
    <w:rsid w:val="00DB70BD"/>
    <w:rsid w:val="00DC083F"/>
    <w:rsid w:val="00DC4471"/>
    <w:rsid w:val="00DC4FE3"/>
    <w:rsid w:val="00DC576C"/>
    <w:rsid w:val="00DC7E55"/>
    <w:rsid w:val="00DD1425"/>
    <w:rsid w:val="00DE0AFF"/>
    <w:rsid w:val="00DE7188"/>
    <w:rsid w:val="00DF2D85"/>
    <w:rsid w:val="00DF6EC8"/>
    <w:rsid w:val="00E118F4"/>
    <w:rsid w:val="00E13EAE"/>
    <w:rsid w:val="00E16C1B"/>
    <w:rsid w:val="00E23128"/>
    <w:rsid w:val="00E312A1"/>
    <w:rsid w:val="00E3207A"/>
    <w:rsid w:val="00E411A9"/>
    <w:rsid w:val="00E4604D"/>
    <w:rsid w:val="00E55FF6"/>
    <w:rsid w:val="00E56827"/>
    <w:rsid w:val="00E6599D"/>
    <w:rsid w:val="00E708B3"/>
    <w:rsid w:val="00E73C70"/>
    <w:rsid w:val="00E8712B"/>
    <w:rsid w:val="00E87538"/>
    <w:rsid w:val="00E87F3D"/>
    <w:rsid w:val="00EB7107"/>
    <w:rsid w:val="00EC0B01"/>
    <w:rsid w:val="00EC6AF7"/>
    <w:rsid w:val="00ED2C6E"/>
    <w:rsid w:val="00ED511A"/>
    <w:rsid w:val="00EE4BBB"/>
    <w:rsid w:val="00EE6D93"/>
    <w:rsid w:val="00EF0E64"/>
    <w:rsid w:val="00EF456E"/>
    <w:rsid w:val="00F00BEE"/>
    <w:rsid w:val="00F03A8A"/>
    <w:rsid w:val="00F04866"/>
    <w:rsid w:val="00F15F48"/>
    <w:rsid w:val="00F2350A"/>
    <w:rsid w:val="00F23A9F"/>
    <w:rsid w:val="00F24037"/>
    <w:rsid w:val="00F24A00"/>
    <w:rsid w:val="00F339AE"/>
    <w:rsid w:val="00F41C69"/>
    <w:rsid w:val="00F458F1"/>
    <w:rsid w:val="00F468F7"/>
    <w:rsid w:val="00F514CB"/>
    <w:rsid w:val="00F51BCA"/>
    <w:rsid w:val="00F54E8A"/>
    <w:rsid w:val="00F60B95"/>
    <w:rsid w:val="00F6286D"/>
    <w:rsid w:val="00F65017"/>
    <w:rsid w:val="00F80360"/>
    <w:rsid w:val="00F83603"/>
    <w:rsid w:val="00FA0009"/>
    <w:rsid w:val="00FA2944"/>
    <w:rsid w:val="00FA370F"/>
    <w:rsid w:val="00FB29A5"/>
    <w:rsid w:val="00FC1816"/>
    <w:rsid w:val="00FD0178"/>
    <w:rsid w:val="00FE1F69"/>
    <w:rsid w:val="00FE4919"/>
    <w:rsid w:val="00FF271B"/>
    <w:rsid w:val="00FF3192"/>
    <w:rsid w:val="00FF4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ny">
    <w:name w:val="Normal"/>
    <w:qFormat/>
    <w:rsid w:val="00A1132B"/>
    <w:pPr>
      <w:spacing w:before="200" w:after="200" w:line="276" w:lineRule="auto"/>
    </w:pPr>
    <w:rPr>
      <w:rFonts w:ascii="Arial" w:hAnsi="Arial"/>
      <w:lang w:val="en-US"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1132B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rFonts w:ascii="Calibri" w:hAnsi="Calibri"/>
      <w:b/>
      <w:bCs/>
      <w:caps/>
      <w:color w:val="FFFFFF"/>
      <w:spacing w:val="15"/>
      <w:lang w:val="pl-PL"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1132B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0"/>
      <w:outlineLvl w:val="1"/>
    </w:pPr>
    <w:rPr>
      <w:rFonts w:ascii="Calibri" w:hAnsi="Calibri"/>
      <w:caps/>
      <w:spacing w:val="15"/>
      <w:lang w:val="pl-PL"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A1132B"/>
    <w:p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rFonts w:ascii="Calibri" w:hAnsi="Calibri"/>
      <w:caps/>
      <w:color w:val="243F60"/>
      <w:spacing w:val="15"/>
      <w:lang w:val="pl-PL"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A1132B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rFonts w:ascii="Calibri" w:hAnsi="Calibri"/>
      <w:caps/>
      <w:color w:val="365F91"/>
      <w:spacing w:val="10"/>
      <w:lang w:val="pl-PL" w:eastAsia="pl-PL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A1132B"/>
    <w:pPr>
      <w:pBdr>
        <w:bottom w:val="single" w:sz="6" w:space="1" w:color="4F81BD"/>
      </w:pBdr>
      <w:spacing w:before="300" w:after="0"/>
      <w:outlineLvl w:val="4"/>
    </w:pPr>
    <w:rPr>
      <w:rFonts w:ascii="Calibri" w:hAnsi="Calibri"/>
      <w:caps/>
      <w:color w:val="365F91"/>
      <w:spacing w:val="10"/>
      <w:lang w:val="pl-PL"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A1132B"/>
    <w:pPr>
      <w:pBdr>
        <w:bottom w:val="dotted" w:sz="6" w:space="1" w:color="4F81BD"/>
      </w:pBdr>
      <w:spacing w:before="300" w:after="0"/>
      <w:outlineLvl w:val="5"/>
    </w:pPr>
    <w:rPr>
      <w:rFonts w:ascii="Calibri" w:hAnsi="Calibri"/>
      <w:caps/>
      <w:color w:val="365F91"/>
      <w:spacing w:val="10"/>
      <w:lang w:val="pl-PL"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A1132B"/>
    <w:pPr>
      <w:spacing w:before="300" w:after="0"/>
      <w:outlineLvl w:val="6"/>
    </w:pPr>
    <w:rPr>
      <w:rFonts w:ascii="Calibri" w:hAnsi="Calibri"/>
      <w:caps/>
      <w:color w:val="365F91"/>
      <w:spacing w:val="10"/>
      <w:lang w:val="pl-PL"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A1132B"/>
    <w:pPr>
      <w:spacing w:before="300" w:after="0"/>
      <w:outlineLvl w:val="7"/>
    </w:pPr>
    <w:rPr>
      <w:rFonts w:ascii="Calibri" w:hAnsi="Calibri"/>
      <w:caps/>
      <w:spacing w:val="10"/>
      <w:sz w:val="18"/>
      <w:szCs w:val="18"/>
      <w:lang w:val="pl-PL"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A1132B"/>
    <w:pPr>
      <w:spacing w:before="300" w:after="0"/>
      <w:outlineLvl w:val="8"/>
    </w:pPr>
    <w:rPr>
      <w:rFonts w:ascii="Calibri" w:hAnsi="Calibri"/>
      <w:i/>
      <w:caps/>
      <w:spacing w:val="10"/>
      <w:sz w:val="18"/>
      <w:szCs w:val="18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A1132B"/>
    <w:rPr>
      <w:b/>
      <w:caps/>
      <w:color w:val="FFFFFF"/>
      <w:spacing w:val="15"/>
      <w:shd w:val="clear" w:color="auto" w:fill="4F81BD"/>
    </w:rPr>
  </w:style>
  <w:style w:type="character" w:customStyle="1" w:styleId="Nagwek2Znak">
    <w:name w:val="Nagłówek 2 Znak"/>
    <w:link w:val="Nagwek2"/>
    <w:uiPriority w:val="99"/>
    <w:locked/>
    <w:rsid w:val="00A1132B"/>
    <w:rPr>
      <w:caps/>
      <w:spacing w:val="15"/>
      <w:shd w:val="clear" w:color="auto" w:fill="DBE5F1"/>
    </w:rPr>
  </w:style>
  <w:style w:type="character" w:customStyle="1" w:styleId="Nagwek3Znak">
    <w:name w:val="Nagłówek 3 Znak"/>
    <w:link w:val="Nagwek3"/>
    <w:uiPriority w:val="99"/>
    <w:locked/>
    <w:rsid w:val="00A1132B"/>
    <w:rPr>
      <w:caps/>
      <w:color w:val="243F60"/>
      <w:spacing w:val="15"/>
    </w:rPr>
  </w:style>
  <w:style w:type="character" w:customStyle="1" w:styleId="Nagwek4Znak">
    <w:name w:val="Nagłówek 4 Znak"/>
    <w:link w:val="Nagwek4"/>
    <w:uiPriority w:val="99"/>
    <w:semiHidden/>
    <w:locked/>
    <w:rsid w:val="00A1132B"/>
    <w:rPr>
      <w:caps/>
      <w:color w:val="365F91"/>
      <w:spacing w:val="10"/>
    </w:rPr>
  </w:style>
  <w:style w:type="character" w:customStyle="1" w:styleId="Nagwek5Znak">
    <w:name w:val="Nagłówek 5 Znak"/>
    <w:link w:val="Nagwek5"/>
    <w:uiPriority w:val="99"/>
    <w:semiHidden/>
    <w:locked/>
    <w:rsid w:val="00A1132B"/>
    <w:rPr>
      <w:caps/>
      <w:color w:val="365F91"/>
      <w:spacing w:val="10"/>
    </w:rPr>
  </w:style>
  <w:style w:type="character" w:customStyle="1" w:styleId="Nagwek6Znak">
    <w:name w:val="Nagłówek 6 Znak"/>
    <w:link w:val="Nagwek6"/>
    <w:uiPriority w:val="99"/>
    <w:locked/>
    <w:rsid w:val="00A1132B"/>
    <w:rPr>
      <w:caps/>
      <w:color w:val="365F91"/>
      <w:spacing w:val="10"/>
    </w:rPr>
  </w:style>
  <w:style w:type="character" w:customStyle="1" w:styleId="Nagwek7Znak">
    <w:name w:val="Nagłówek 7 Znak"/>
    <w:link w:val="Nagwek7"/>
    <w:uiPriority w:val="99"/>
    <w:semiHidden/>
    <w:locked/>
    <w:rsid w:val="00A1132B"/>
    <w:rPr>
      <w:caps/>
      <w:color w:val="365F91"/>
      <w:spacing w:val="10"/>
    </w:rPr>
  </w:style>
  <w:style w:type="character" w:customStyle="1" w:styleId="Nagwek8Znak">
    <w:name w:val="Nagłówek 8 Znak"/>
    <w:link w:val="Nagwek8"/>
    <w:uiPriority w:val="99"/>
    <w:semiHidden/>
    <w:locked/>
    <w:rsid w:val="00A1132B"/>
    <w:rPr>
      <w:caps/>
      <w:spacing w:val="10"/>
      <w:sz w:val="18"/>
    </w:rPr>
  </w:style>
  <w:style w:type="character" w:customStyle="1" w:styleId="Nagwek9Znak">
    <w:name w:val="Nagłówek 9 Znak"/>
    <w:link w:val="Nagwek9"/>
    <w:uiPriority w:val="99"/>
    <w:semiHidden/>
    <w:locked/>
    <w:rsid w:val="00A1132B"/>
    <w:rPr>
      <w:i/>
      <w:caps/>
      <w:spacing w:val="10"/>
      <w:sz w:val="18"/>
    </w:rPr>
  </w:style>
  <w:style w:type="paragraph" w:customStyle="1" w:styleId="WITD">
    <w:name w:val="WITD"/>
    <w:basedOn w:val="Normalny"/>
    <w:link w:val="WITDZnak"/>
    <w:autoRedefine/>
    <w:uiPriority w:val="99"/>
    <w:rsid w:val="00C40083"/>
    <w:pPr>
      <w:jc w:val="both"/>
    </w:pPr>
    <w:rPr>
      <w:szCs w:val="24"/>
      <w:lang w:val="pl-PL" w:eastAsia="pl-PL"/>
    </w:rPr>
  </w:style>
  <w:style w:type="character" w:customStyle="1" w:styleId="WITDZnak">
    <w:name w:val="WITD Znak"/>
    <w:link w:val="WITD"/>
    <w:uiPriority w:val="99"/>
    <w:locked/>
    <w:rsid w:val="00C40083"/>
    <w:rPr>
      <w:rFonts w:ascii="Arial" w:hAnsi="Arial"/>
      <w:sz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C40083"/>
    <w:rPr>
      <w:szCs w:val="24"/>
      <w:lang w:val="pl-PL" w:eastAsia="pl-PL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C40083"/>
    <w:rPr>
      <w:rFonts w:ascii="Arial" w:hAnsi="Arial"/>
      <w:sz w:val="24"/>
      <w:lang w:eastAsia="pl-PL"/>
    </w:rPr>
  </w:style>
  <w:style w:type="paragraph" w:styleId="Tytu">
    <w:name w:val="Title"/>
    <w:basedOn w:val="Normalny"/>
    <w:next w:val="Normalny"/>
    <w:link w:val="TytuZnak"/>
    <w:uiPriority w:val="99"/>
    <w:qFormat/>
    <w:rsid w:val="00A1132B"/>
    <w:pPr>
      <w:spacing w:before="720"/>
    </w:pPr>
    <w:rPr>
      <w:rFonts w:ascii="Calibri" w:hAnsi="Calibri"/>
      <w:caps/>
      <w:color w:val="4F81BD"/>
      <w:spacing w:val="10"/>
      <w:kern w:val="28"/>
      <w:sz w:val="52"/>
      <w:szCs w:val="52"/>
      <w:lang w:val="pl-PL" w:eastAsia="pl-PL"/>
    </w:rPr>
  </w:style>
  <w:style w:type="character" w:customStyle="1" w:styleId="TytuZnak">
    <w:name w:val="Tytuł Znak"/>
    <w:link w:val="Tytu"/>
    <w:uiPriority w:val="99"/>
    <w:locked/>
    <w:rsid w:val="00A1132B"/>
    <w:rPr>
      <w:caps/>
      <w:color w:val="4F81BD"/>
      <w:spacing w:val="10"/>
      <w:kern w:val="28"/>
      <w:sz w:val="52"/>
    </w:rPr>
  </w:style>
  <w:style w:type="character" w:customStyle="1" w:styleId="sifr-alternate">
    <w:name w:val="sifr-alternate"/>
    <w:uiPriority w:val="99"/>
    <w:rsid w:val="0021392A"/>
    <w:rPr>
      <w:rFonts w:cs="Times New Roman"/>
    </w:rPr>
  </w:style>
  <w:style w:type="paragraph" w:styleId="NormalnyWeb">
    <w:name w:val="Normal (Web)"/>
    <w:basedOn w:val="Normalny"/>
    <w:uiPriority w:val="99"/>
    <w:semiHidden/>
    <w:rsid w:val="0021392A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styleId="Hipercze">
    <w:name w:val="Hyperlink"/>
    <w:uiPriority w:val="99"/>
    <w:rsid w:val="00721640"/>
    <w:rPr>
      <w:rFonts w:cs="Times New Roman"/>
      <w:color w:val="0000FF"/>
      <w:u w:val="single"/>
    </w:rPr>
  </w:style>
  <w:style w:type="paragraph" w:styleId="Legenda">
    <w:name w:val="caption"/>
    <w:basedOn w:val="Normalny"/>
    <w:next w:val="Normalny"/>
    <w:uiPriority w:val="99"/>
    <w:qFormat/>
    <w:rsid w:val="00A1132B"/>
    <w:rPr>
      <w:b/>
      <w:bCs/>
      <w:color w:val="365F91"/>
      <w:sz w:val="16"/>
      <w:szCs w:val="16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A1132B"/>
    <w:pPr>
      <w:spacing w:after="1000" w:line="240" w:lineRule="auto"/>
    </w:pPr>
    <w:rPr>
      <w:rFonts w:ascii="Calibri" w:hAnsi="Calibri"/>
      <w:caps/>
      <w:color w:val="595959"/>
      <w:spacing w:val="10"/>
      <w:sz w:val="24"/>
      <w:szCs w:val="24"/>
      <w:lang w:val="pl-PL" w:eastAsia="pl-PL"/>
    </w:rPr>
  </w:style>
  <w:style w:type="character" w:customStyle="1" w:styleId="PodtytuZnak">
    <w:name w:val="Podtytuł Znak"/>
    <w:link w:val="Podtytu"/>
    <w:uiPriority w:val="99"/>
    <w:locked/>
    <w:rsid w:val="00A1132B"/>
    <w:rPr>
      <w:caps/>
      <w:color w:val="595959"/>
      <w:spacing w:val="10"/>
      <w:sz w:val="24"/>
    </w:rPr>
  </w:style>
  <w:style w:type="character" w:styleId="Pogrubienie">
    <w:name w:val="Strong"/>
    <w:uiPriority w:val="99"/>
    <w:qFormat/>
    <w:rsid w:val="00A1132B"/>
    <w:rPr>
      <w:rFonts w:cs="Times New Roman"/>
      <w:b/>
    </w:rPr>
  </w:style>
  <w:style w:type="character" w:styleId="Uwydatnienie">
    <w:name w:val="Emphasis"/>
    <w:uiPriority w:val="99"/>
    <w:qFormat/>
    <w:rsid w:val="00A1132B"/>
    <w:rPr>
      <w:rFonts w:cs="Times New Roman"/>
      <w:caps/>
      <w:color w:val="243F60"/>
      <w:spacing w:val="5"/>
    </w:rPr>
  </w:style>
  <w:style w:type="paragraph" w:styleId="Bezodstpw">
    <w:name w:val="No Spacing"/>
    <w:basedOn w:val="Normalny"/>
    <w:link w:val="BezodstpwZnak"/>
    <w:uiPriority w:val="99"/>
    <w:qFormat/>
    <w:rsid w:val="00A1132B"/>
    <w:pPr>
      <w:spacing w:before="0" w:after="0" w:line="240" w:lineRule="auto"/>
    </w:pPr>
    <w:rPr>
      <w:rFonts w:ascii="Calibri" w:hAnsi="Calibri"/>
      <w:lang w:val="pl-PL" w:eastAsia="pl-PL"/>
    </w:rPr>
  </w:style>
  <w:style w:type="character" w:customStyle="1" w:styleId="BezodstpwZnak">
    <w:name w:val="Bez odstępów Znak"/>
    <w:link w:val="Bezodstpw"/>
    <w:uiPriority w:val="99"/>
    <w:locked/>
    <w:rsid w:val="00A1132B"/>
    <w:rPr>
      <w:sz w:val="20"/>
    </w:rPr>
  </w:style>
  <w:style w:type="paragraph" w:styleId="Akapitzlist">
    <w:name w:val="List Paragraph"/>
    <w:basedOn w:val="Normalny"/>
    <w:uiPriority w:val="34"/>
    <w:qFormat/>
    <w:rsid w:val="00A1132B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99"/>
    <w:qFormat/>
    <w:rsid w:val="00A1132B"/>
    <w:rPr>
      <w:rFonts w:ascii="Calibri" w:hAnsi="Calibri"/>
      <w:i/>
      <w:iCs/>
      <w:lang w:val="pl-PL" w:eastAsia="pl-PL"/>
    </w:rPr>
  </w:style>
  <w:style w:type="character" w:customStyle="1" w:styleId="CytatZnak">
    <w:name w:val="Cytat Znak"/>
    <w:link w:val="Cytat"/>
    <w:uiPriority w:val="99"/>
    <w:locked/>
    <w:rsid w:val="00A1132B"/>
    <w:rPr>
      <w:i/>
      <w:sz w:val="20"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A1132B"/>
    <w:pPr>
      <w:pBdr>
        <w:top w:val="single" w:sz="4" w:space="10" w:color="4F81BD"/>
        <w:left w:val="single" w:sz="4" w:space="10" w:color="4F81BD"/>
      </w:pBdr>
      <w:spacing w:after="0"/>
      <w:ind w:left="1296" w:right="1152"/>
      <w:jc w:val="both"/>
    </w:pPr>
    <w:rPr>
      <w:rFonts w:ascii="Calibri" w:hAnsi="Calibri"/>
      <w:i/>
      <w:iCs/>
      <w:color w:val="4F81BD"/>
      <w:lang w:val="pl-PL" w:eastAsia="pl-PL"/>
    </w:rPr>
  </w:style>
  <w:style w:type="character" w:customStyle="1" w:styleId="CytatintensywnyZnak">
    <w:name w:val="Cytat intensywny Znak"/>
    <w:link w:val="Cytatintensywny"/>
    <w:uiPriority w:val="99"/>
    <w:locked/>
    <w:rsid w:val="00A1132B"/>
    <w:rPr>
      <w:i/>
      <w:color w:val="4F81BD"/>
      <w:sz w:val="20"/>
    </w:rPr>
  </w:style>
  <w:style w:type="character" w:styleId="Wyrnieniedelikatne">
    <w:name w:val="Subtle Emphasis"/>
    <w:uiPriority w:val="99"/>
    <w:qFormat/>
    <w:rsid w:val="00A1132B"/>
    <w:rPr>
      <w:i/>
      <w:color w:val="243F60"/>
    </w:rPr>
  </w:style>
  <w:style w:type="character" w:styleId="Wyrnienieintensywne">
    <w:name w:val="Intense Emphasis"/>
    <w:uiPriority w:val="99"/>
    <w:qFormat/>
    <w:rsid w:val="00A1132B"/>
    <w:rPr>
      <w:b/>
      <w:caps/>
      <w:color w:val="243F60"/>
      <w:spacing w:val="10"/>
    </w:rPr>
  </w:style>
  <w:style w:type="character" w:styleId="Odwoaniedelikatne">
    <w:name w:val="Subtle Reference"/>
    <w:uiPriority w:val="99"/>
    <w:qFormat/>
    <w:rsid w:val="00A1132B"/>
    <w:rPr>
      <w:b/>
      <w:color w:val="4F81BD"/>
    </w:rPr>
  </w:style>
  <w:style w:type="character" w:styleId="Odwoanieintensywne">
    <w:name w:val="Intense Reference"/>
    <w:uiPriority w:val="99"/>
    <w:qFormat/>
    <w:rsid w:val="00A1132B"/>
    <w:rPr>
      <w:b/>
      <w:i/>
      <w:caps/>
      <w:color w:val="4F81BD"/>
    </w:rPr>
  </w:style>
  <w:style w:type="character" w:styleId="Tytuksiki">
    <w:name w:val="Book Title"/>
    <w:uiPriority w:val="99"/>
    <w:qFormat/>
    <w:rsid w:val="00A1132B"/>
    <w:rPr>
      <w:b/>
      <w:i/>
      <w:spacing w:val="9"/>
    </w:rPr>
  </w:style>
  <w:style w:type="paragraph" w:styleId="Nagwekspisutreci">
    <w:name w:val="TOC Heading"/>
    <w:basedOn w:val="Nagwek1"/>
    <w:next w:val="Normalny"/>
    <w:uiPriority w:val="99"/>
    <w:qFormat/>
    <w:rsid w:val="00A1132B"/>
    <w:pPr>
      <w:outlineLvl w:val="9"/>
    </w:pPr>
  </w:style>
  <w:style w:type="paragraph" w:styleId="Lista3">
    <w:name w:val="List 3"/>
    <w:basedOn w:val="Normalny"/>
    <w:uiPriority w:val="99"/>
    <w:rsid w:val="00F03A8A"/>
    <w:pPr>
      <w:spacing w:line="360" w:lineRule="auto"/>
      <w:ind w:left="849" w:hanging="283"/>
      <w:contextualSpacing/>
      <w:jc w:val="both"/>
    </w:pPr>
    <w:rPr>
      <w:rFonts w:ascii="Calibri" w:hAnsi="Calibri"/>
      <w:sz w:val="22"/>
      <w:szCs w:val="22"/>
    </w:rPr>
  </w:style>
  <w:style w:type="paragraph" w:customStyle="1" w:styleId="Default">
    <w:name w:val="Default"/>
    <w:uiPriority w:val="99"/>
    <w:rsid w:val="000E1D7D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Tekstpodstawowy3">
    <w:name w:val="Body Text 3"/>
    <w:basedOn w:val="Normalny"/>
    <w:link w:val="Tekstpodstawowy3Znak"/>
    <w:uiPriority w:val="99"/>
    <w:rsid w:val="00CD7F72"/>
    <w:pPr>
      <w:spacing w:after="120"/>
    </w:pPr>
    <w:rPr>
      <w:rFonts w:ascii="Calibri" w:hAnsi="Calibri"/>
      <w:sz w:val="16"/>
      <w:szCs w:val="16"/>
      <w:lang w:val="pl-PL" w:eastAsia="pl-PL"/>
    </w:rPr>
  </w:style>
  <w:style w:type="character" w:customStyle="1" w:styleId="Tekstpodstawowy3Znak">
    <w:name w:val="Tekst podstawowy 3 Znak"/>
    <w:link w:val="Tekstpodstawowy3"/>
    <w:uiPriority w:val="99"/>
    <w:locked/>
    <w:rsid w:val="00CD7F72"/>
    <w:rPr>
      <w:rFonts w:ascii="Calibri" w:hAnsi="Calibri"/>
      <w:sz w:val="16"/>
    </w:rPr>
  </w:style>
  <w:style w:type="character" w:styleId="Odwoaniedokomentarza">
    <w:name w:val="annotation reference"/>
    <w:uiPriority w:val="99"/>
    <w:semiHidden/>
    <w:rsid w:val="00CC0F79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CC0F79"/>
  </w:style>
  <w:style w:type="character" w:customStyle="1" w:styleId="TekstkomentarzaZnak">
    <w:name w:val="Tekst komentarza Znak"/>
    <w:link w:val="Tekstkomentarza"/>
    <w:uiPriority w:val="99"/>
    <w:semiHidden/>
    <w:locked/>
    <w:rsid w:val="00CC0F79"/>
    <w:rPr>
      <w:rFonts w:ascii="Arial" w:hAnsi="Arial"/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C0F7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CC0F79"/>
    <w:rPr>
      <w:rFonts w:ascii="Arial" w:hAnsi="Arial"/>
      <w:b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CC0F7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CC0F79"/>
    <w:rPr>
      <w:rFonts w:ascii="Tahoma" w:hAnsi="Tahoma"/>
      <w:sz w:val="16"/>
      <w:lang w:val="en-US" w:eastAsia="en-US"/>
    </w:rPr>
  </w:style>
  <w:style w:type="character" w:styleId="Tekstzastpczy">
    <w:name w:val="Placeholder Text"/>
    <w:uiPriority w:val="99"/>
    <w:semiHidden/>
    <w:rsid w:val="00125C96"/>
    <w:rPr>
      <w:rFonts w:cs="Times New Roman"/>
      <w:color w:val="808080"/>
    </w:rPr>
  </w:style>
  <w:style w:type="table" w:styleId="Jasnasiatka">
    <w:name w:val="Light Grid"/>
    <w:basedOn w:val="Standardowy"/>
    <w:uiPriority w:val="99"/>
    <w:rsid w:val="00DC083F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Tekstpodstawowywcity">
    <w:name w:val="Body Text Indent"/>
    <w:basedOn w:val="Normalny"/>
    <w:link w:val="TekstpodstawowywcityZnak"/>
    <w:uiPriority w:val="99"/>
    <w:semiHidden/>
    <w:rsid w:val="00CA5548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CA5548"/>
    <w:rPr>
      <w:rFonts w:ascii="Arial" w:hAnsi="Arial" w:cs="Times New Roman"/>
      <w:lang w:val="en-US" w:eastAsia="en-US"/>
    </w:rPr>
  </w:style>
  <w:style w:type="paragraph" w:customStyle="1" w:styleId="Tekstpodstawowy31">
    <w:name w:val="Tekst podstawowy 31"/>
    <w:basedOn w:val="Normalny"/>
    <w:uiPriority w:val="99"/>
    <w:rsid w:val="00CA5548"/>
    <w:pPr>
      <w:suppressAutoHyphens/>
      <w:spacing w:before="120" w:after="0" w:line="360" w:lineRule="auto"/>
      <w:jc w:val="both"/>
    </w:pPr>
    <w:rPr>
      <w:rFonts w:ascii="Trebuchet MS" w:hAnsi="Trebuchet MS"/>
      <w:sz w:val="18"/>
      <w:lang w:val="pl-PL" w:eastAsia="ar-SA"/>
    </w:rPr>
  </w:style>
  <w:style w:type="table" w:styleId="Tabela-Siatka">
    <w:name w:val="Table Grid"/>
    <w:basedOn w:val="Standardowy"/>
    <w:locked/>
    <w:rsid w:val="004D4E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339AC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0339AC"/>
    <w:rPr>
      <w:rFonts w:ascii="Arial" w:hAnsi="Arial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ny">
    <w:name w:val="Normal"/>
    <w:qFormat/>
    <w:rsid w:val="00A1132B"/>
    <w:pPr>
      <w:spacing w:before="200" w:after="200" w:line="276" w:lineRule="auto"/>
    </w:pPr>
    <w:rPr>
      <w:rFonts w:ascii="Arial" w:hAnsi="Arial"/>
      <w:lang w:val="en-US"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1132B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rFonts w:ascii="Calibri" w:hAnsi="Calibri"/>
      <w:b/>
      <w:bCs/>
      <w:caps/>
      <w:color w:val="FFFFFF"/>
      <w:spacing w:val="15"/>
      <w:lang w:val="pl-PL"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1132B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0"/>
      <w:outlineLvl w:val="1"/>
    </w:pPr>
    <w:rPr>
      <w:rFonts w:ascii="Calibri" w:hAnsi="Calibri"/>
      <w:caps/>
      <w:spacing w:val="15"/>
      <w:lang w:val="pl-PL"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A1132B"/>
    <w:p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rFonts w:ascii="Calibri" w:hAnsi="Calibri"/>
      <w:caps/>
      <w:color w:val="243F60"/>
      <w:spacing w:val="15"/>
      <w:lang w:val="pl-PL"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A1132B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rFonts w:ascii="Calibri" w:hAnsi="Calibri"/>
      <w:caps/>
      <w:color w:val="365F91"/>
      <w:spacing w:val="10"/>
      <w:lang w:val="pl-PL" w:eastAsia="pl-PL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A1132B"/>
    <w:pPr>
      <w:pBdr>
        <w:bottom w:val="single" w:sz="6" w:space="1" w:color="4F81BD"/>
      </w:pBdr>
      <w:spacing w:before="300" w:after="0"/>
      <w:outlineLvl w:val="4"/>
    </w:pPr>
    <w:rPr>
      <w:rFonts w:ascii="Calibri" w:hAnsi="Calibri"/>
      <w:caps/>
      <w:color w:val="365F91"/>
      <w:spacing w:val="10"/>
      <w:lang w:val="pl-PL"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A1132B"/>
    <w:pPr>
      <w:pBdr>
        <w:bottom w:val="dotted" w:sz="6" w:space="1" w:color="4F81BD"/>
      </w:pBdr>
      <w:spacing w:before="300" w:after="0"/>
      <w:outlineLvl w:val="5"/>
    </w:pPr>
    <w:rPr>
      <w:rFonts w:ascii="Calibri" w:hAnsi="Calibri"/>
      <w:caps/>
      <w:color w:val="365F91"/>
      <w:spacing w:val="10"/>
      <w:lang w:val="pl-PL"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A1132B"/>
    <w:pPr>
      <w:spacing w:before="300" w:after="0"/>
      <w:outlineLvl w:val="6"/>
    </w:pPr>
    <w:rPr>
      <w:rFonts w:ascii="Calibri" w:hAnsi="Calibri"/>
      <w:caps/>
      <w:color w:val="365F91"/>
      <w:spacing w:val="10"/>
      <w:lang w:val="pl-PL"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A1132B"/>
    <w:pPr>
      <w:spacing w:before="300" w:after="0"/>
      <w:outlineLvl w:val="7"/>
    </w:pPr>
    <w:rPr>
      <w:rFonts w:ascii="Calibri" w:hAnsi="Calibri"/>
      <w:caps/>
      <w:spacing w:val="10"/>
      <w:sz w:val="18"/>
      <w:szCs w:val="18"/>
      <w:lang w:val="pl-PL"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A1132B"/>
    <w:pPr>
      <w:spacing w:before="300" w:after="0"/>
      <w:outlineLvl w:val="8"/>
    </w:pPr>
    <w:rPr>
      <w:rFonts w:ascii="Calibri" w:hAnsi="Calibri"/>
      <w:i/>
      <w:caps/>
      <w:spacing w:val="10"/>
      <w:sz w:val="18"/>
      <w:szCs w:val="18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A1132B"/>
    <w:rPr>
      <w:b/>
      <w:caps/>
      <w:color w:val="FFFFFF"/>
      <w:spacing w:val="15"/>
      <w:shd w:val="clear" w:color="auto" w:fill="4F81BD"/>
    </w:rPr>
  </w:style>
  <w:style w:type="character" w:customStyle="1" w:styleId="Nagwek2Znak">
    <w:name w:val="Nagłówek 2 Znak"/>
    <w:link w:val="Nagwek2"/>
    <w:uiPriority w:val="99"/>
    <w:locked/>
    <w:rsid w:val="00A1132B"/>
    <w:rPr>
      <w:caps/>
      <w:spacing w:val="15"/>
      <w:shd w:val="clear" w:color="auto" w:fill="DBE5F1"/>
    </w:rPr>
  </w:style>
  <w:style w:type="character" w:customStyle="1" w:styleId="Nagwek3Znak">
    <w:name w:val="Nagłówek 3 Znak"/>
    <w:link w:val="Nagwek3"/>
    <w:uiPriority w:val="99"/>
    <w:locked/>
    <w:rsid w:val="00A1132B"/>
    <w:rPr>
      <w:caps/>
      <w:color w:val="243F60"/>
      <w:spacing w:val="15"/>
    </w:rPr>
  </w:style>
  <w:style w:type="character" w:customStyle="1" w:styleId="Nagwek4Znak">
    <w:name w:val="Nagłówek 4 Znak"/>
    <w:link w:val="Nagwek4"/>
    <w:uiPriority w:val="99"/>
    <w:semiHidden/>
    <w:locked/>
    <w:rsid w:val="00A1132B"/>
    <w:rPr>
      <w:caps/>
      <w:color w:val="365F91"/>
      <w:spacing w:val="10"/>
    </w:rPr>
  </w:style>
  <w:style w:type="character" w:customStyle="1" w:styleId="Nagwek5Znak">
    <w:name w:val="Nagłówek 5 Znak"/>
    <w:link w:val="Nagwek5"/>
    <w:uiPriority w:val="99"/>
    <w:semiHidden/>
    <w:locked/>
    <w:rsid w:val="00A1132B"/>
    <w:rPr>
      <w:caps/>
      <w:color w:val="365F91"/>
      <w:spacing w:val="10"/>
    </w:rPr>
  </w:style>
  <w:style w:type="character" w:customStyle="1" w:styleId="Nagwek6Znak">
    <w:name w:val="Nagłówek 6 Znak"/>
    <w:link w:val="Nagwek6"/>
    <w:uiPriority w:val="99"/>
    <w:locked/>
    <w:rsid w:val="00A1132B"/>
    <w:rPr>
      <w:caps/>
      <w:color w:val="365F91"/>
      <w:spacing w:val="10"/>
    </w:rPr>
  </w:style>
  <w:style w:type="character" w:customStyle="1" w:styleId="Nagwek7Znak">
    <w:name w:val="Nagłówek 7 Znak"/>
    <w:link w:val="Nagwek7"/>
    <w:uiPriority w:val="99"/>
    <w:semiHidden/>
    <w:locked/>
    <w:rsid w:val="00A1132B"/>
    <w:rPr>
      <w:caps/>
      <w:color w:val="365F91"/>
      <w:spacing w:val="10"/>
    </w:rPr>
  </w:style>
  <w:style w:type="character" w:customStyle="1" w:styleId="Nagwek8Znak">
    <w:name w:val="Nagłówek 8 Znak"/>
    <w:link w:val="Nagwek8"/>
    <w:uiPriority w:val="99"/>
    <w:semiHidden/>
    <w:locked/>
    <w:rsid w:val="00A1132B"/>
    <w:rPr>
      <w:caps/>
      <w:spacing w:val="10"/>
      <w:sz w:val="18"/>
    </w:rPr>
  </w:style>
  <w:style w:type="character" w:customStyle="1" w:styleId="Nagwek9Znak">
    <w:name w:val="Nagłówek 9 Znak"/>
    <w:link w:val="Nagwek9"/>
    <w:uiPriority w:val="99"/>
    <w:semiHidden/>
    <w:locked/>
    <w:rsid w:val="00A1132B"/>
    <w:rPr>
      <w:i/>
      <w:caps/>
      <w:spacing w:val="10"/>
      <w:sz w:val="18"/>
    </w:rPr>
  </w:style>
  <w:style w:type="paragraph" w:customStyle="1" w:styleId="WITD">
    <w:name w:val="WITD"/>
    <w:basedOn w:val="Normalny"/>
    <w:link w:val="WITDZnak"/>
    <w:autoRedefine/>
    <w:uiPriority w:val="99"/>
    <w:rsid w:val="00C40083"/>
    <w:pPr>
      <w:jc w:val="both"/>
    </w:pPr>
    <w:rPr>
      <w:szCs w:val="24"/>
      <w:lang w:val="pl-PL" w:eastAsia="pl-PL"/>
    </w:rPr>
  </w:style>
  <w:style w:type="character" w:customStyle="1" w:styleId="WITDZnak">
    <w:name w:val="WITD Znak"/>
    <w:link w:val="WITD"/>
    <w:uiPriority w:val="99"/>
    <w:locked/>
    <w:rsid w:val="00C40083"/>
    <w:rPr>
      <w:rFonts w:ascii="Arial" w:hAnsi="Arial"/>
      <w:sz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C40083"/>
    <w:rPr>
      <w:szCs w:val="24"/>
      <w:lang w:val="pl-PL" w:eastAsia="pl-PL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C40083"/>
    <w:rPr>
      <w:rFonts w:ascii="Arial" w:hAnsi="Arial"/>
      <w:sz w:val="24"/>
      <w:lang w:eastAsia="pl-PL"/>
    </w:rPr>
  </w:style>
  <w:style w:type="paragraph" w:styleId="Tytu">
    <w:name w:val="Title"/>
    <w:basedOn w:val="Normalny"/>
    <w:next w:val="Normalny"/>
    <w:link w:val="TytuZnak"/>
    <w:uiPriority w:val="99"/>
    <w:qFormat/>
    <w:rsid w:val="00A1132B"/>
    <w:pPr>
      <w:spacing w:before="720"/>
    </w:pPr>
    <w:rPr>
      <w:rFonts w:ascii="Calibri" w:hAnsi="Calibri"/>
      <w:caps/>
      <w:color w:val="4F81BD"/>
      <w:spacing w:val="10"/>
      <w:kern w:val="28"/>
      <w:sz w:val="52"/>
      <w:szCs w:val="52"/>
      <w:lang w:val="pl-PL" w:eastAsia="pl-PL"/>
    </w:rPr>
  </w:style>
  <w:style w:type="character" w:customStyle="1" w:styleId="TytuZnak">
    <w:name w:val="Tytuł Znak"/>
    <w:link w:val="Tytu"/>
    <w:uiPriority w:val="99"/>
    <w:locked/>
    <w:rsid w:val="00A1132B"/>
    <w:rPr>
      <w:caps/>
      <w:color w:val="4F81BD"/>
      <w:spacing w:val="10"/>
      <w:kern w:val="28"/>
      <w:sz w:val="52"/>
    </w:rPr>
  </w:style>
  <w:style w:type="character" w:customStyle="1" w:styleId="sifr-alternate">
    <w:name w:val="sifr-alternate"/>
    <w:uiPriority w:val="99"/>
    <w:rsid w:val="0021392A"/>
    <w:rPr>
      <w:rFonts w:cs="Times New Roman"/>
    </w:rPr>
  </w:style>
  <w:style w:type="paragraph" w:styleId="NormalnyWeb">
    <w:name w:val="Normal (Web)"/>
    <w:basedOn w:val="Normalny"/>
    <w:uiPriority w:val="99"/>
    <w:semiHidden/>
    <w:rsid w:val="0021392A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styleId="Hipercze">
    <w:name w:val="Hyperlink"/>
    <w:uiPriority w:val="99"/>
    <w:rsid w:val="00721640"/>
    <w:rPr>
      <w:rFonts w:cs="Times New Roman"/>
      <w:color w:val="0000FF"/>
      <w:u w:val="single"/>
    </w:rPr>
  </w:style>
  <w:style w:type="paragraph" w:styleId="Legenda">
    <w:name w:val="caption"/>
    <w:basedOn w:val="Normalny"/>
    <w:next w:val="Normalny"/>
    <w:uiPriority w:val="99"/>
    <w:qFormat/>
    <w:rsid w:val="00A1132B"/>
    <w:rPr>
      <w:b/>
      <w:bCs/>
      <w:color w:val="365F91"/>
      <w:sz w:val="16"/>
      <w:szCs w:val="16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A1132B"/>
    <w:pPr>
      <w:spacing w:after="1000" w:line="240" w:lineRule="auto"/>
    </w:pPr>
    <w:rPr>
      <w:rFonts w:ascii="Calibri" w:hAnsi="Calibri"/>
      <w:caps/>
      <w:color w:val="595959"/>
      <w:spacing w:val="10"/>
      <w:sz w:val="24"/>
      <w:szCs w:val="24"/>
      <w:lang w:val="pl-PL" w:eastAsia="pl-PL"/>
    </w:rPr>
  </w:style>
  <w:style w:type="character" w:customStyle="1" w:styleId="PodtytuZnak">
    <w:name w:val="Podtytuł Znak"/>
    <w:link w:val="Podtytu"/>
    <w:uiPriority w:val="99"/>
    <w:locked/>
    <w:rsid w:val="00A1132B"/>
    <w:rPr>
      <w:caps/>
      <w:color w:val="595959"/>
      <w:spacing w:val="10"/>
      <w:sz w:val="24"/>
    </w:rPr>
  </w:style>
  <w:style w:type="character" w:styleId="Pogrubienie">
    <w:name w:val="Strong"/>
    <w:uiPriority w:val="99"/>
    <w:qFormat/>
    <w:rsid w:val="00A1132B"/>
    <w:rPr>
      <w:rFonts w:cs="Times New Roman"/>
      <w:b/>
    </w:rPr>
  </w:style>
  <w:style w:type="character" w:styleId="Uwydatnienie">
    <w:name w:val="Emphasis"/>
    <w:uiPriority w:val="99"/>
    <w:qFormat/>
    <w:rsid w:val="00A1132B"/>
    <w:rPr>
      <w:rFonts w:cs="Times New Roman"/>
      <w:caps/>
      <w:color w:val="243F60"/>
      <w:spacing w:val="5"/>
    </w:rPr>
  </w:style>
  <w:style w:type="paragraph" w:styleId="Bezodstpw">
    <w:name w:val="No Spacing"/>
    <w:basedOn w:val="Normalny"/>
    <w:link w:val="BezodstpwZnak"/>
    <w:uiPriority w:val="99"/>
    <w:qFormat/>
    <w:rsid w:val="00A1132B"/>
    <w:pPr>
      <w:spacing w:before="0" w:after="0" w:line="240" w:lineRule="auto"/>
    </w:pPr>
    <w:rPr>
      <w:rFonts w:ascii="Calibri" w:hAnsi="Calibri"/>
      <w:lang w:val="pl-PL" w:eastAsia="pl-PL"/>
    </w:rPr>
  </w:style>
  <w:style w:type="character" w:customStyle="1" w:styleId="BezodstpwZnak">
    <w:name w:val="Bez odstępów Znak"/>
    <w:link w:val="Bezodstpw"/>
    <w:uiPriority w:val="99"/>
    <w:locked/>
    <w:rsid w:val="00A1132B"/>
    <w:rPr>
      <w:sz w:val="20"/>
    </w:rPr>
  </w:style>
  <w:style w:type="paragraph" w:styleId="Akapitzlist">
    <w:name w:val="List Paragraph"/>
    <w:basedOn w:val="Normalny"/>
    <w:uiPriority w:val="34"/>
    <w:qFormat/>
    <w:rsid w:val="00A1132B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99"/>
    <w:qFormat/>
    <w:rsid w:val="00A1132B"/>
    <w:rPr>
      <w:rFonts w:ascii="Calibri" w:hAnsi="Calibri"/>
      <w:i/>
      <w:iCs/>
      <w:lang w:val="pl-PL" w:eastAsia="pl-PL"/>
    </w:rPr>
  </w:style>
  <w:style w:type="character" w:customStyle="1" w:styleId="CytatZnak">
    <w:name w:val="Cytat Znak"/>
    <w:link w:val="Cytat"/>
    <w:uiPriority w:val="99"/>
    <w:locked/>
    <w:rsid w:val="00A1132B"/>
    <w:rPr>
      <w:i/>
      <w:sz w:val="20"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A1132B"/>
    <w:pPr>
      <w:pBdr>
        <w:top w:val="single" w:sz="4" w:space="10" w:color="4F81BD"/>
        <w:left w:val="single" w:sz="4" w:space="10" w:color="4F81BD"/>
      </w:pBdr>
      <w:spacing w:after="0"/>
      <w:ind w:left="1296" w:right="1152"/>
      <w:jc w:val="both"/>
    </w:pPr>
    <w:rPr>
      <w:rFonts w:ascii="Calibri" w:hAnsi="Calibri"/>
      <w:i/>
      <w:iCs/>
      <w:color w:val="4F81BD"/>
      <w:lang w:val="pl-PL" w:eastAsia="pl-PL"/>
    </w:rPr>
  </w:style>
  <w:style w:type="character" w:customStyle="1" w:styleId="CytatintensywnyZnak">
    <w:name w:val="Cytat intensywny Znak"/>
    <w:link w:val="Cytatintensywny"/>
    <w:uiPriority w:val="99"/>
    <w:locked/>
    <w:rsid w:val="00A1132B"/>
    <w:rPr>
      <w:i/>
      <w:color w:val="4F81BD"/>
      <w:sz w:val="20"/>
    </w:rPr>
  </w:style>
  <w:style w:type="character" w:styleId="Wyrnieniedelikatne">
    <w:name w:val="Subtle Emphasis"/>
    <w:uiPriority w:val="99"/>
    <w:qFormat/>
    <w:rsid w:val="00A1132B"/>
    <w:rPr>
      <w:i/>
      <w:color w:val="243F60"/>
    </w:rPr>
  </w:style>
  <w:style w:type="character" w:styleId="Wyrnienieintensywne">
    <w:name w:val="Intense Emphasis"/>
    <w:uiPriority w:val="99"/>
    <w:qFormat/>
    <w:rsid w:val="00A1132B"/>
    <w:rPr>
      <w:b/>
      <w:caps/>
      <w:color w:val="243F60"/>
      <w:spacing w:val="10"/>
    </w:rPr>
  </w:style>
  <w:style w:type="character" w:styleId="Odwoaniedelikatne">
    <w:name w:val="Subtle Reference"/>
    <w:uiPriority w:val="99"/>
    <w:qFormat/>
    <w:rsid w:val="00A1132B"/>
    <w:rPr>
      <w:b/>
      <w:color w:val="4F81BD"/>
    </w:rPr>
  </w:style>
  <w:style w:type="character" w:styleId="Odwoanieintensywne">
    <w:name w:val="Intense Reference"/>
    <w:uiPriority w:val="99"/>
    <w:qFormat/>
    <w:rsid w:val="00A1132B"/>
    <w:rPr>
      <w:b/>
      <w:i/>
      <w:caps/>
      <w:color w:val="4F81BD"/>
    </w:rPr>
  </w:style>
  <w:style w:type="character" w:styleId="Tytuksiki">
    <w:name w:val="Book Title"/>
    <w:uiPriority w:val="99"/>
    <w:qFormat/>
    <w:rsid w:val="00A1132B"/>
    <w:rPr>
      <w:b/>
      <w:i/>
      <w:spacing w:val="9"/>
    </w:rPr>
  </w:style>
  <w:style w:type="paragraph" w:styleId="Nagwekspisutreci">
    <w:name w:val="TOC Heading"/>
    <w:basedOn w:val="Nagwek1"/>
    <w:next w:val="Normalny"/>
    <w:uiPriority w:val="99"/>
    <w:qFormat/>
    <w:rsid w:val="00A1132B"/>
    <w:pPr>
      <w:outlineLvl w:val="9"/>
    </w:pPr>
  </w:style>
  <w:style w:type="paragraph" w:styleId="Lista3">
    <w:name w:val="List 3"/>
    <w:basedOn w:val="Normalny"/>
    <w:uiPriority w:val="99"/>
    <w:rsid w:val="00F03A8A"/>
    <w:pPr>
      <w:spacing w:line="360" w:lineRule="auto"/>
      <w:ind w:left="849" w:hanging="283"/>
      <w:contextualSpacing/>
      <w:jc w:val="both"/>
    </w:pPr>
    <w:rPr>
      <w:rFonts w:ascii="Calibri" w:hAnsi="Calibri"/>
      <w:sz w:val="22"/>
      <w:szCs w:val="22"/>
    </w:rPr>
  </w:style>
  <w:style w:type="paragraph" w:customStyle="1" w:styleId="Default">
    <w:name w:val="Default"/>
    <w:uiPriority w:val="99"/>
    <w:rsid w:val="000E1D7D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Tekstpodstawowy3">
    <w:name w:val="Body Text 3"/>
    <w:basedOn w:val="Normalny"/>
    <w:link w:val="Tekstpodstawowy3Znak"/>
    <w:uiPriority w:val="99"/>
    <w:rsid w:val="00CD7F72"/>
    <w:pPr>
      <w:spacing w:after="120"/>
    </w:pPr>
    <w:rPr>
      <w:rFonts w:ascii="Calibri" w:hAnsi="Calibri"/>
      <w:sz w:val="16"/>
      <w:szCs w:val="16"/>
      <w:lang w:val="pl-PL" w:eastAsia="pl-PL"/>
    </w:rPr>
  </w:style>
  <w:style w:type="character" w:customStyle="1" w:styleId="Tekstpodstawowy3Znak">
    <w:name w:val="Tekst podstawowy 3 Znak"/>
    <w:link w:val="Tekstpodstawowy3"/>
    <w:uiPriority w:val="99"/>
    <w:locked/>
    <w:rsid w:val="00CD7F72"/>
    <w:rPr>
      <w:rFonts w:ascii="Calibri" w:hAnsi="Calibri"/>
      <w:sz w:val="16"/>
    </w:rPr>
  </w:style>
  <w:style w:type="character" w:styleId="Odwoaniedokomentarza">
    <w:name w:val="annotation reference"/>
    <w:uiPriority w:val="99"/>
    <w:semiHidden/>
    <w:rsid w:val="00CC0F79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CC0F79"/>
  </w:style>
  <w:style w:type="character" w:customStyle="1" w:styleId="TekstkomentarzaZnak">
    <w:name w:val="Tekst komentarza Znak"/>
    <w:link w:val="Tekstkomentarza"/>
    <w:uiPriority w:val="99"/>
    <w:semiHidden/>
    <w:locked/>
    <w:rsid w:val="00CC0F79"/>
    <w:rPr>
      <w:rFonts w:ascii="Arial" w:hAnsi="Arial"/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C0F7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CC0F79"/>
    <w:rPr>
      <w:rFonts w:ascii="Arial" w:hAnsi="Arial"/>
      <w:b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CC0F7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CC0F79"/>
    <w:rPr>
      <w:rFonts w:ascii="Tahoma" w:hAnsi="Tahoma"/>
      <w:sz w:val="16"/>
      <w:lang w:val="en-US" w:eastAsia="en-US"/>
    </w:rPr>
  </w:style>
  <w:style w:type="character" w:styleId="Tekstzastpczy">
    <w:name w:val="Placeholder Text"/>
    <w:uiPriority w:val="99"/>
    <w:semiHidden/>
    <w:rsid w:val="00125C96"/>
    <w:rPr>
      <w:rFonts w:cs="Times New Roman"/>
      <w:color w:val="808080"/>
    </w:rPr>
  </w:style>
  <w:style w:type="table" w:styleId="Jasnasiatka">
    <w:name w:val="Light Grid"/>
    <w:basedOn w:val="Standardowy"/>
    <w:uiPriority w:val="99"/>
    <w:rsid w:val="00DC083F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Tekstpodstawowywcity">
    <w:name w:val="Body Text Indent"/>
    <w:basedOn w:val="Normalny"/>
    <w:link w:val="TekstpodstawowywcityZnak"/>
    <w:uiPriority w:val="99"/>
    <w:semiHidden/>
    <w:rsid w:val="00CA5548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CA5548"/>
    <w:rPr>
      <w:rFonts w:ascii="Arial" w:hAnsi="Arial" w:cs="Times New Roman"/>
      <w:lang w:val="en-US" w:eastAsia="en-US"/>
    </w:rPr>
  </w:style>
  <w:style w:type="paragraph" w:customStyle="1" w:styleId="Tekstpodstawowy31">
    <w:name w:val="Tekst podstawowy 31"/>
    <w:basedOn w:val="Normalny"/>
    <w:uiPriority w:val="99"/>
    <w:rsid w:val="00CA5548"/>
    <w:pPr>
      <w:suppressAutoHyphens/>
      <w:spacing w:before="120" w:after="0" w:line="360" w:lineRule="auto"/>
      <w:jc w:val="both"/>
    </w:pPr>
    <w:rPr>
      <w:rFonts w:ascii="Trebuchet MS" w:hAnsi="Trebuchet MS"/>
      <w:sz w:val="18"/>
      <w:lang w:val="pl-PL" w:eastAsia="ar-SA"/>
    </w:rPr>
  </w:style>
  <w:style w:type="table" w:styleId="Tabela-Siatka">
    <w:name w:val="Table Grid"/>
    <w:basedOn w:val="Standardowy"/>
    <w:locked/>
    <w:rsid w:val="004D4E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339AC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0339AC"/>
    <w:rPr>
      <w:rFonts w:ascii="Arial" w:hAnsi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0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03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03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6030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wat@dolnyslask.witd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at@dolnyslask.witd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1667</Words>
  <Characters>10003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 OFERTĘ</vt:lpstr>
    </vt:vector>
  </TitlesOfParts>
  <Company>Witd Wrocław</Company>
  <LinksUpToDate>false</LinksUpToDate>
  <CharactersWithSpaces>11647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 OFERTĘ</dc:title>
  <dc:creator>Patrycja Żarska-Cynk</dc:creator>
  <cp:lastModifiedBy>Oktawian Plaskota</cp:lastModifiedBy>
  <cp:revision>11</cp:revision>
  <cp:lastPrinted>2015-02-23T13:03:00Z</cp:lastPrinted>
  <dcterms:created xsi:type="dcterms:W3CDTF">2015-02-20T11:17:00Z</dcterms:created>
  <dcterms:modified xsi:type="dcterms:W3CDTF">2015-02-23T13:05:00Z</dcterms:modified>
</cp:coreProperties>
</file>