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093AFF">
      <w:pPr>
        <w:pStyle w:val="Nagwek1"/>
        <w:spacing w:before="0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Dostawę fabrycznie nowych telefonów komórkowych z polskiej dystrybucji</w:t>
      </w:r>
      <w:r w:rsidR="006E22D0" w:rsidRPr="006E22D0">
        <w:rPr>
          <w:rFonts w:ascii="Times New Roman" w:hAnsi="Times New Roman"/>
          <w:b/>
          <w:sz w:val="22"/>
          <w:szCs w:val="22"/>
        </w:rPr>
        <w:t>”.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faks: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093AFF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093AFF" w:rsidRPr="00093AFF">
        <w:rPr>
          <w:rFonts w:ascii="Times New Roman" w:hAnsi="Times New Roman"/>
          <w:b/>
          <w:sz w:val="22"/>
          <w:szCs w:val="22"/>
        </w:rPr>
        <w:t>WAT.272.2.147.040.2017</w:t>
      </w:r>
      <w:r w:rsidR="00D4700F" w:rsidRPr="00093AFF">
        <w:rPr>
          <w:rFonts w:ascii="Times New Roman" w:hAnsi="Times New Roman"/>
          <w:b/>
          <w:sz w:val="22"/>
          <w:szCs w:val="22"/>
        </w:rPr>
        <w:t>.OP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D4700F" w:rsidRPr="00D4700F">
        <w:rPr>
          <w:rFonts w:ascii="Times New Roman" w:hAnsi="Times New Roman"/>
          <w:sz w:val="22"/>
          <w:szCs w:val="22"/>
        </w:rPr>
        <w:t>fabrycznie nowych telefonów komórkowych z polskiej dystrybucji</w:t>
      </w:r>
      <w:r w:rsidR="00D4700F" w:rsidRPr="00F21DA4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6E22D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Ilość i rodzaj </w:t>
      </w:r>
      <w:r w:rsidR="00D4700F">
        <w:rPr>
          <w:rFonts w:ascii="Times New Roman" w:hAnsi="Times New Roman"/>
          <w:sz w:val="22"/>
          <w:szCs w:val="22"/>
        </w:rPr>
        <w:t xml:space="preserve">telefonu </w:t>
      </w:r>
      <w:r w:rsidRPr="00F21DA4">
        <w:rPr>
          <w:rFonts w:ascii="Times New Roman" w:hAnsi="Times New Roman"/>
          <w:sz w:val="22"/>
          <w:szCs w:val="22"/>
        </w:rPr>
        <w:t xml:space="preserve">wymieniają szczegółowo </w:t>
      </w:r>
      <w:r w:rsidR="007B5451" w:rsidRPr="007B5451">
        <w:rPr>
          <w:rFonts w:ascii="Times New Roman" w:hAnsi="Times New Roman"/>
          <w:sz w:val="22"/>
          <w:szCs w:val="22"/>
        </w:rPr>
        <w:t>załączniki nr 2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2A6139" w:rsidRPr="00F21DA4" w:rsidRDefault="00983EA3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 zamówienia podzielony </w:t>
      </w:r>
      <w:r w:rsidR="00354081">
        <w:rPr>
          <w:rFonts w:ascii="Times New Roman" w:hAnsi="Times New Roman"/>
          <w:sz w:val="22"/>
          <w:szCs w:val="22"/>
        </w:rPr>
        <w:t>został na 2</w:t>
      </w:r>
      <w:r w:rsidRPr="00F21DA4">
        <w:rPr>
          <w:rFonts w:ascii="Times New Roman" w:hAnsi="Times New Roman"/>
          <w:sz w:val="22"/>
          <w:szCs w:val="22"/>
        </w:rPr>
        <w:t xml:space="preserve"> części</w:t>
      </w:r>
      <w:r w:rsidR="002A6139" w:rsidRPr="00F21DA4">
        <w:rPr>
          <w:rFonts w:ascii="Times New Roman" w:hAnsi="Times New Roman"/>
          <w:sz w:val="22"/>
          <w:szCs w:val="22"/>
        </w:rPr>
        <w:t xml:space="preserve"> tj.:</w:t>
      </w:r>
    </w:p>
    <w:p w:rsidR="002A6139" w:rsidRPr="00433EE6" w:rsidRDefault="002A6139" w:rsidP="002A6139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33EE6">
        <w:rPr>
          <w:rFonts w:ascii="Times New Roman" w:hAnsi="Times New Roman"/>
          <w:sz w:val="22"/>
          <w:szCs w:val="22"/>
        </w:rPr>
        <w:t>Część I – obejmuje dostawę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354081">
        <w:rPr>
          <w:rFonts w:ascii="Times New Roman" w:hAnsi="Times New Roman"/>
          <w:b/>
          <w:sz w:val="22"/>
          <w:szCs w:val="22"/>
        </w:rPr>
        <w:t>5</w:t>
      </w:r>
      <w:r w:rsidR="00D4700F">
        <w:rPr>
          <w:rFonts w:ascii="Times New Roman" w:hAnsi="Times New Roman"/>
          <w:sz w:val="22"/>
          <w:szCs w:val="22"/>
        </w:rPr>
        <w:t xml:space="preserve"> telefonów</w:t>
      </w:r>
      <w:r w:rsidRPr="00433EE6">
        <w:rPr>
          <w:rFonts w:ascii="Times New Roman" w:hAnsi="Times New Roman"/>
          <w:sz w:val="22"/>
          <w:szCs w:val="22"/>
        </w:rPr>
        <w:t xml:space="preserve"> opisanych w </w:t>
      </w:r>
      <w:r w:rsidRPr="003347FA">
        <w:rPr>
          <w:rFonts w:ascii="Times New Roman" w:hAnsi="Times New Roman"/>
          <w:b/>
          <w:sz w:val="22"/>
          <w:szCs w:val="22"/>
        </w:rPr>
        <w:t xml:space="preserve">załączniku nr </w:t>
      </w:r>
      <w:r w:rsidR="003347FA" w:rsidRPr="003347FA">
        <w:rPr>
          <w:rFonts w:ascii="Times New Roman" w:hAnsi="Times New Roman"/>
          <w:b/>
          <w:sz w:val="22"/>
          <w:szCs w:val="22"/>
        </w:rPr>
        <w:t>2</w:t>
      </w:r>
      <w:r w:rsidRPr="00433EE6">
        <w:rPr>
          <w:rFonts w:ascii="Times New Roman" w:hAnsi="Times New Roman"/>
          <w:sz w:val="22"/>
          <w:szCs w:val="22"/>
        </w:rPr>
        <w:t xml:space="preserve"> do zapytania ofertowego.</w:t>
      </w:r>
    </w:p>
    <w:p w:rsidR="00983EA3" w:rsidRPr="00433EE6" w:rsidRDefault="002A6139" w:rsidP="002A6139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433EE6">
        <w:rPr>
          <w:rFonts w:ascii="Times New Roman" w:hAnsi="Times New Roman"/>
          <w:sz w:val="22"/>
          <w:szCs w:val="22"/>
        </w:rPr>
        <w:t xml:space="preserve">Część </w:t>
      </w:r>
      <w:r w:rsidR="004C0EE8" w:rsidRPr="00433EE6">
        <w:rPr>
          <w:rFonts w:ascii="Times New Roman" w:hAnsi="Times New Roman"/>
          <w:sz w:val="22"/>
          <w:szCs w:val="22"/>
        </w:rPr>
        <w:t>II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4C0EE8" w:rsidRPr="00433EE6">
        <w:rPr>
          <w:rFonts w:ascii="Times New Roman" w:hAnsi="Times New Roman"/>
          <w:sz w:val="22"/>
          <w:szCs w:val="22"/>
        </w:rPr>
        <w:t>- obejmuje</w:t>
      </w:r>
      <w:r w:rsidR="00D4700F" w:rsidRPr="00433EE6">
        <w:rPr>
          <w:rFonts w:ascii="Times New Roman" w:hAnsi="Times New Roman"/>
          <w:sz w:val="22"/>
          <w:szCs w:val="22"/>
        </w:rPr>
        <w:t xml:space="preserve"> dostawę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D4700F" w:rsidRPr="004C0EE8">
        <w:rPr>
          <w:rFonts w:ascii="Times New Roman" w:hAnsi="Times New Roman"/>
          <w:b/>
          <w:sz w:val="22"/>
          <w:szCs w:val="22"/>
        </w:rPr>
        <w:t>1</w:t>
      </w:r>
      <w:r w:rsidR="00D4700F">
        <w:rPr>
          <w:rFonts w:ascii="Times New Roman" w:hAnsi="Times New Roman"/>
          <w:sz w:val="22"/>
          <w:szCs w:val="22"/>
        </w:rPr>
        <w:t xml:space="preserve"> telefonu</w:t>
      </w:r>
      <w:r w:rsidR="00D4700F" w:rsidRPr="00433EE6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opisanego</w:t>
      </w:r>
      <w:r w:rsidR="00D4700F" w:rsidRPr="00433EE6">
        <w:rPr>
          <w:rFonts w:ascii="Times New Roman" w:hAnsi="Times New Roman"/>
          <w:sz w:val="22"/>
          <w:szCs w:val="22"/>
        </w:rPr>
        <w:t xml:space="preserve"> w </w:t>
      </w:r>
      <w:r w:rsidR="00D4700F" w:rsidRPr="003347FA">
        <w:rPr>
          <w:rFonts w:ascii="Times New Roman" w:hAnsi="Times New Roman"/>
          <w:b/>
          <w:sz w:val="22"/>
          <w:szCs w:val="22"/>
        </w:rPr>
        <w:t xml:space="preserve">załączniku nr </w:t>
      </w:r>
      <w:r w:rsidR="001D1A5A">
        <w:rPr>
          <w:rFonts w:ascii="Times New Roman" w:hAnsi="Times New Roman"/>
          <w:b/>
          <w:sz w:val="22"/>
          <w:szCs w:val="22"/>
        </w:rPr>
        <w:t>2</w:t>
      </w:r>
      <w:r w:rsidR="00D4700F" w:rsidRPr="00433EE6">
        <w:rPr>
          <w:rFonts w:ascii="Times New Roman" w:hAnsi="Times New Roman"/>
          <w:sz w:val="22"/>
          <w:szCs w:val="22"/>
        </w:rPr>
        <w:t xml:space="preserve"> do zapytania ofertowego</w:t>
      </w:r>
      <w:r w:rsidR="00D4700F">
        <w:rPr>
          <w:rFonts w:ascii="Times New Roman" w:hAnsi="Times New Roman"/>
          <w:sz w:val="22"/>
          <w:szCs w:val="22"/>
        </w:rPr>
        <w:t>.</w:t>
      </w:r>
    </w:p>
    <w:p w:rsidR="00F70C4B" w:rsidRDefault="00F70C4B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Wszystkie </w:t>
      </w:r>
      <w:r w:rsidR="00D4700F">
        <w:rPr>
          <w:rFonts w:ascii="Times New Roman" w:hAnsi="Times New Roman"/>
          <w:sz w:val="22"/>
          <w:szCs w:val="22"/>
        </w:rPr>
        <w:t>telefony</w:t>
      </w:r>
      <w:r w:rsidRPr="00F21DA4">
        <w:rPr>
          <w:rFonts w:ascii="Times New Roman" w:hAnsi="Times New Roman"/>
          <w:sz w:val="22"/>
          <w:szCs w:val="22"/>
        </w:rPr>
        <w:t xml:space="preserve"> muszą być pierwszego gatunku, fabrycznie nowe i wolne od wad.</w:t>
      </w:r>
    </w:p>
    <w:p w:rsidR="00F70C4B" w:rsidRDefault="00F70C4B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wszystkie </w:t>
      </w:r>
      <w:r w:rsidR="00D4700F">
        <w:rPr>
          <w:rFonts w:ascii="Times New Roman" w:hAnsi="Times New Roman"/>
          <w:sz w:val="22"/>
          <w:szCs w:val="22"/>
        </w:rPr>
        <w:t>telefony wykonawca musi udziel</w:t>
      </w:r>
      <w:r w:rsidR="00BD42FD">
        <w:rPr>
          <w:rFonts w:ascii="Times New Roman" w:hAnsi="Times New Roman"/>
          <w:sz w:val="22"/>
          <w:szCs w:val="22"/>
        </w:rPr>
        <w:t xml:space="preserve">ić min.24 </w:t>
      </w:r>
      <w:r w:rsidR="004D268E">
        <w:rPr>
          <w:rFonts w:ascii="Times New Roman" w:hAnsi="Times New Roman"/>
          <w:sz w:val="22"/>
          <w:szCs w:val="22"/>
        </w:rPr>
        <w:t>miesięcznej gwarancji producenta</w:t>
      </w:r>
    </w:p>
    <w:p w:rsidR="00F21DA4" w:rsidRPr="007F1E77" w:rsidRDefault="00F21DA4" w:rsidP="00D2463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Zamawiający dopuszcza składanie ofert</w:t>
      </w:r>
      <w:r w:rsidR="006E3796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0000" w:themeColor="text1"/>
          <w:sz w:val="22"/>
          <w:szCs w:val="22"/>
        </w:rPr>
        <w:t>częściowych.</w:t>
      </w:r>
    </w:p>
    <w:p w:rsidR="0010185F" w:rsidRDefault="0010185F" w:rsidP="0070681D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</w:p>
    <w:p w:rsidR="0010185F" w:rsidRPr="00DD44BE" w:rsidRDefault="0010185F" w:rsidP="0070681D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DD44BE">
        <w:rPr>
          <w:rFonts w:ascii="Times New Roman" w:hAnsi="Times New Roman"/>
          <w:b/>
          <w:sz w:val="22"/>
          <w:szCs w:val="22"/>
        </w:rPr>
        <w:t>Kody CPV</w:t>
      </w:r>
      <w:r w:rsidR="00DD44BE" w:rsidRPr="00DD44BE">
        <w:rPr>
          <w:rFonts w:ascii="Times New Roman" w:hAnsi="Times New Roman"/>
          <w:b/>
          <w:sz w:val="22"/>
          <w:szCs w:val="22"/>
        </w:rPr>
        <w:t xml:space="preserve">: </w:t>
      </w:r>
      <w:r w:rsidR="004C0EE8">
        <w:rPr>
          <w:rFonts w:ascii="Times New Roman" w:hAnsi="Times New Roman"/>
          <w:b/>
          <w:sz w:val="22"/>
          <w:szCs w:val="22"/>
        </w:rPr>
        <w:t>32.25.00.00-0</w:t>
      </w:r>
    </w:p>
    <w:p w:rsidR="00DD44BE" w:rsidRPr="00DD44BE" w:rsidRDefault="00DD44BE" w:rsidP="0070681D">
      <w:pPr>
        <w:spacing w:before="0" w:after="0"/>
        <w:rPr>
          <w:rFonts w:ascii="Times New Roman" w:hAnsi="Times New Roman"/>
          <w:b/>
          <w:color w:val="FF0000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Realizacja terminu </w:t>
      </w:r>
      <w:r w:rsidR="004C0EE8">
        <w:rPr>
          <w:rFonts w:ascii="Times New Roman" w:hAnsi="Times New Roman"/>
          <w:sz w:val="22"/>
          <w:szCs w:val="22"/>
        </w:rPr>
        <w:t>dostawy telefonów</w:t>
      </w:r>
      <w:r w:rsidR="004D268E">
        <w:rPr>
          <w:rFonts w:ascii="Times New Roman" w:hAnsi="Times New Roman"/>
          <w:sz w:val="22"/>
          <w:szCs w:val="22"/>
        </w:rPr>
        <w:t xml:space="preserve"> nastąpi do dnia</w:t>
      </w:r>
      <w:r w:rsidR="00BD42FD">
        <w:rPr>
          <w:rFonts w:ascii="Times New Roman" w:hAnsi="Times New Roman"/>
          <w:sz w:val="22"/>
          <w:szCs w:val="22"/>
        </w:rPr>
        <w:t xml:space="preserve"> </w:t>
      </w:r>
      <w:r w:rsidR="00BD42FD">
        <w:rPr>
          <w:rFonts w:ascii="Times New Roman" w:hAnsi="Times New Roman"/>
          <w:b/>
          <w:sz w:val="22"/>
          <w:szCs w:val="22"/>
        </w:rPr>
        <w:t>18 grudnia 2017</w:t>
      </w:r>
      <w:r w:rsidR="00155F1A">
        <w:rPr>
          <w:rFonts w:ascii="Times New Roman" w:hAnsi="Times New Roman"/>
          <w:sz w:val="22"/>
          <w:szCs w:val="22"/>
        </w:rPr>
        <w:tab/>
      </w:r>
    </w:p>
    <w:p w:rsidR="0079668C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 9:00 - 15:00 jest: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4C0EE8">
        <w:rPr>
          <w:rFonts w:ascii="Times New Roman" w:hAnsi="Times New Roman"/>
          <w:sz w:val="22"/>
          <w:szCs w:val="22"/>
        </w:rPr>
        <w:t>Oktawian Plaskota</w:t>
      </w:r>
      <w:r w:rsidR="0079668C">
        <w:rPr>
          <w:rFonts w:ascii="Times New Roman" w:hAnsi="Times New Roman"/>
          <w:sz w:val="22"/>
          <w:szCs w:val="22"/>
        </w:rPr>
        <w:t xml:space="preserve"> – a</w:t>
      </w:r>
      <w:r w:rsidR="004C0EE8">
        <w:rPr>
          <w:rFonts w:ascii="Times New Roman" w:hAnsi="Times New Roman"/>
          <w:sz w:val="22"/>
          <w:szCs w:val="22"/>
        </w:rPr>
        <w:t>dministrator ds. gospodarczych</w:t>
      </w:r>
      <w:r w:rsidR="0079668C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:71/320-90-87,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fax-71/326-51-61, email:</w:t>
      </w:r>
      <w:r w:rsidR="00BD42FD">
        <w:rPr>
          <w:rFonts w:ascii="Times New Roman" w:hAnsi="Times New Roman"/>
          <w:sz w:val="22"/>
          <w:szCs w:val="22"/>
        </w:rPr>
        <w:t>wat</w:t>
      </w:r>
      <w:r w:rsidR="00F03558">
        <w:rPr>
          <w:rFonts w:ascii="Times New Roman" w:hAnsi="Times New Roman"/>
          <w:sz w:val="22"/>
          <w:szCs w:val="22"/>
        </w:rPr>
        <w:t>@dolnyslas.witd.gov.pl</w:t>
      </w:r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</w:t>
      </w:r>
      <w:r w:rsidR="00BD42FD">
        <w:rPr>
          <w:rFonts w:ascii="Times New Roman" w:hAnsi="Times New Roman"/>
          <w:sz w:val="22"/>
          <w:szCs w:val="22"/>
        </w:rPr>
        <w:t>x-71/326-51-61, email:wat</w:t>
      </w:r>
      <w:r>
        <w:rPr>
          <w:rFonts w:ascii="Times New Roman" w:hAnsi="Times New Roman"/>
          <w:sz w:val="22"/>
          <w:szCs w:val="22"/>
        </w:rPr>
        <w:t>@dolnyslas.witd.gov.pl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C0EE8" w:rsidRPr="003127D1" w:rsidRDefault="0079668C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dla każdej części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ilość x cenę jed</w:t>
      </w:r>
      <w:r w:rsidR="003127D1">
        <w:rPr>
          <w:rFonts w:ascii="Times New Roman" w:hAnsi="Times New Roman"/>
          <w:sz w:val="22"/>
          <w:szCs w:val="22"/>
        </w:rPr>
        <w:t>nostkową brutto = wartość brutto</w:t>
      </w:r>
    </w:p>
    <w:p w:rsidR="004C0EE8" w:rsidRPr="004C0EE8" w:rsidRDefault="004C0EE8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zamówienia.</w:t>
      </w:r>
    </w:p>
    <w:p w:rsidR="004C0EE8" w:rsidRPr="004C0EE8" w:rsidRDefault="004C0EE8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Rozliczenia między Zamawiającym a Wykonawcą prowadzone będą w walucie polskiej PLN w oparciu o przedstawione ceny jednostkowe brutto. </w:t>
      </w:r>
    </w:p>
    <w:p w:rsidR="00CE12BE" w:rsidRDefault="004C0EE8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505177">
      <w:pPr>
        <w:pStyle w:val="Akapitzlist"/>
        <w:numPr>
          <w:ilvl w:val="1"/>
          <w:numId w:val="3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902C2B">
        <w:rPr>
          <w:rFonts w:ascii="Times New Roman" w:hAnsi="Times New Roman"/>
          <w:b/>
          <w:sz w:val="22"/>
          <w:szCs w:val="22"/>
        </w:rPr>
        <w:t>mularz ofertowy – załącznik nr 2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BE51BA" w:rsidRDefault="00F56767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</w:t>
      </w:r>
      <w:r w:rsidR="00356100" w:rsidRPr="00BE51BA">
        <w:rPr>
          <w:rFonts w:ascii="Times New Roman" w:hAnsi="Times New Roman"/>
          <w:sz w:val="22"/>
          <w:szCs w:val="22"/>
        </w:rPr>
        <w:t>fertę należy przygotować w formie pisemnej,</w:t>
      </w:r>
    </w:p>
    <w:p w:rsidR="00356100" w:rsidRPr="00BE51BA" w:rsidRDefault="00356100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546CA2" w:rsidRPr="00505177" w:rsidRDefault="00356100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</w:t>
      </w:r>
      <w:r w:rsidR="00F56767" w:rsidRPr="00BE51BA">
        <w:rPr>
          <w:rFonts w:ascii="Times New Roman" w:hAnsi="Times New Roman"/>
          <w:sz w:val="22"/>
          <w:szCs w:val="22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Tr="00F56767">
        <w:trPr>
          <w:trHeight w:val="2684"/>
        </w:trPr>
        <w:tc>
          <w:tcPr>
            <w:tcW w:w="5231" w:type="dxa"/>
          </w:tcPr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56767" w:rsidRPr="00BE51BA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„Dostawa </w:t>
            </w:r>
            <w:r w:rsidR="003127D1">
              <w:rPr>
                <w:rFonts w:ascii="Times New Roman" w:hAnsi="Times New Roman"/>
                <w:b/>
                <w:sz w:val="22"/>
                <w:szCs w:val="22"/>
              </w:rPr>
              <w:t>telefonów komórkowych dla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Wojewódzkiego Inspektoratu Transpor</w:t>
            </w:r>
            <w:r w:rsidR="00BD42FD">
              <w:rPr>
                <w:rFonts w:ascii="Times New Roman" w:hAnsi="Times New Roman"/>
                <w:b/>
                <w:sz w:val="22"/>
                <w:szCs w:val="22"/>
              </w:rPr>
              <w:t>tu Drogowego we Wrocławiu w 2017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roku”.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3AFF" w:rsidRPr="00093AFF" w:rsidRDefault="00F56767" w:rsidP="00093AF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3AFF">
              <w:rPr>
                <w:rFonts w:ascii="Times New Roman" w:hAnsi="Times New Roman"/>
                <w:b/>
                <w:sz w:val="22"/>
                <w:szCs w:val="22"/>
              </w:rPr>
              <w:t>Spraw</w:t>
            </w:r>
            <w:r w:rsidR="00D9198A" w:rsidRPr="00093AFF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093AFF">
              <w:rPr>
                <w:rFonts w:ascii="Times New Roman" w:hAnsi="Times New Roman"/>
                <w:b/>
                <w:sz w:val="22"/>
                <w:szCs w:val="22"/>
              </w:rPr>
              <w:t>numer</w:t>
            </w:r>
            <w:r w:rsidR="00D9198A" w:rsidRPr="00093AF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93AFF" w:rsidRPr="00093AFF">
              <w:rPr>
                <w:rFonts w:ascii="Times New Roman" w:hAnsi="Times New Roman"/>
                <w:b/>
                <w:sz w:val="22"/>
                <w:szCs w:val="22"/>
              </w:rPr>
              <w:t xml:space="preserve"> WAT.272.2.147.040.2017.OP</w:t>
            </w:r>
          </w:p>
          <w:p w:rsidR="00F5676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211B" w:rsidRPr="00F56767" w:rsidRDefault="0070211B" w:rsidP="00F56767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46CA2" w:rsidRPr="003127D1" w:rsidRDefault="00546CA2" w:rsidP="003127D1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Pr="00AB7DD4" w:rsidRDefault="00F56767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lastRenderedPageBreak/>
        <w:t>Zamawiający z</w:t>
      </w:r>
      <w:r w:rsidR="003127D1"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AB7DD4" w:rsidRDefault="00E571F0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723A96" w:rsidRPr="00AB7DD4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</w:t>
      </w:r>
      <w:r w:rsidR="00E56FDF" w:rsidRPr="00AB7DD4">
        <w:rPr>
          <w:rFonts w:ascii="Times New Roman" w:hAnsi="Times New Roman"/>
          <w:sz w:val="22"/>
          <w:szCs w:val="22"/>
        </w:rPr>
        <w:t>ć</w:t>
      </w:r>
      <w:r w:rsidRPr="00AB7DD4">
        <w:rPr>
          <w:rFonts w:ascii="Times New Roman" w:hAnsi="Times New Roman"/>
          <w:sz w:val="22"/>
          <w:szCs w:val="22"/>
        </w:rPr>
        <w:t xml:space="preserve"> złożonej oferty nie odpowiada treści zapytania ofertowego</w:t>
      </w:r>
      <w:r w:rsidR="00723A96" w:rsidRPr="00AB7DD4">
        <w:rPr>
          <w:rFonts w:ascii="Times New Roman" w:hAnsi="Times New Roman"/>
          <w:sz w:val="22"/>
          <w:szCs w:val="22"/>
        </w:rPr>
        <w:t>,</w:t>
      </w:r>
    </w:p>
    <w:p w:rsidR="00E571F0" w:rsidRPr="00AB7DD4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</w:t>
      </w:r>
      <w:r w:rsidR="008F36BC" w:rsidRPr="00AB7DD4">
        <w:rPr>
          <w:rFonts w:ascii="Times New Roman" w:hAnsi="Times New Roman"/>
          <w:sz w:val="22"/>
          <w:szCs w:val="22"/>
        </w:rPr>
        <w:t>zumieniu przepisów o zwalczaniu nieuczciwej konkurencji,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 w:rsidR="003127D1"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8F36BC" w:rsidRPr="00AB7DD4" w:rsidRDefault="008F36BC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8F36BC" w:rsidRPr="00AB7DD4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8F36BC" w:rsidRPr="00AB7DD4">
        <w:rPr>
          <w:rFonts w:ascii="Times New Roman" w:hAnsi="Times New Roman"/>
          <w:sz w:val="22"/>
          <w:szCs w:val="22"/>
        </w:rPr>
        <w:t>czywiste omy</w:t>
      </w:r>
      <w:r w:rsidR="00A41FD9">
        <w:rPr>
          <w:rFonts w:ascii="Times New Roman" w:hAnsi="Times New Roman"/>
          <w:sz w:val="22"/>
          <w:szCs w:val="22"/>
        </w:rPr>
        <w:t>łki pisarskie ( przez oczywistą</w:t>
      </w:r>
      <w:r w:rsidR="008F36BC" w:rsidRPr="00AB7DD4">
        <w:rPr>
          <w:rFonts w:ascii="Times New Roman" w:hAnsi="Times New Roman"/>
          <w:sz w:val="22"/>
          <w:szCs w:val="22"/>
        </w:rPr>
        <w:t xml:space="preserve"> </w:t>
      </w:r>
      <w:r w:rsidR="00750EF8" w:rsidRPr="00AB7DD4">
        <w:rPr>
          <w:rFonts w:ascii="Times New Roman" w:hAnsi="Times New Roman"/>
          <w:sz w:val="22"/>
          <w:szCs w:val="22"/>
        </w:rPr>
        <w:t>omyłkę</w:t>
      </w:r>
      <w:r w:rsidR="001A4C07">
        <w:rPr>
          <w:rFonts w:ascii="Times New Roman" w:hAnsi="Times New Roman"/>
          <w:sz w:val="22"/>
          <w:szCs w:val="22"/>
        </w:rPr>
        <w:t xml:space="preserve"> pisarską</w:t>
      </w:r>
      <w:r w:rsidR="008F36BC" w:rsidRPr="00AB7DD4">
        <w:rPr>
          <w:rFonts w:ascii="Times New Roman" w:hAnsi="Times New Roman"/>
          <w:sz w:val="22"/>
          <w:szCs w:val="22"/>
        </w:rPr>
        <w:t xml:space="preserve"> zam</w:t>
      </w:r>
      <w:r w:rsidR="00E5583C">
        <w:rPr>
          <w:rFonts w:ascii="Times New Roman" w:hAnsi="Times New Roman"/>
          <w:sz w:val="22"/>
          <w:szCs w:val="22"/>
        </w:rPr>
        <w:t>awiający rozumie omyłkę widoczną</w:t>
      </w:r>
      <w:r w:rsidR="008F36BC" w:rsidRPr="00AB7DD4">
        <w:rPr>
          <w:rFonts w:ascii="Times New Roman" w:hAnsi="Times New Roman"/>
          <w:sz w:val="22"/>
          <w:szCs w:val="22"/>
        </w:rPr>
        <w:t xml:space="preserve"> bezsporną, niebudzącą </w:t>
      </w:r>
      <w:r w:rsidR="00750EF8" w:rsidRPr="00AB7DD4">
        <w:rPr>
          <w:rFonts w:ascii="Times New Roman" w:hAnsi="Times New Roman"/>
          <w:sz w:val="22"/>
          <w:szCs w:val="22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</w:t>
      </w:r>
      <w:r w:rsidR="00C2389A" w:rsidRPr="00AB7DD4">
        <w:rPr>
          <w:rFonts w:ascii="Times New Roman" w:hAnsi="Times New Roman"/>
          <w:sz w:val="22"/>
          <w:szCs w:val="22"/>
        </w:rPr>
        <w:t xml:space="preserve"> z treścią zapytania ofertowego, nie powodujące  istotnych zmian w treści oferty-niezwłocznie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AB7DD4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 , w którym upłynął termin </w:t>
      </w:r>
      <w:r w:rsidR="00493303" w:rsidRPr="00AB7DD4">
        <w:rPr>
          <w:rFonts w:ascii="Times New Roman" w:hAnsi="Times New Roman"/>
          <w:sz w:val="22"/>
          <w:szCs w:val="22"/>
        </w:rPr>
        <w:t>składania ofert,</w:t>
      </w:r>
    </w:p>
    <w:p w:rsidR="00493303" w:rsidRPr="00AB7DD4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="00493303" w:rsidRPr="00AB7DD4">
        <w:rPr>
          <w:rFonts w:ascii="Times New Roman" w:hAnsi="Times New Roman"/>
          <w:sz w:val="22"/>
          <w:szCs w:val="22"/>
        </w:rPr>
        <w:t>, czy oferta zawiera rażąco niską cenę w stosunku do przedmiotu zamówienia , zwróci się do wykonawcy o udzielenie w wyznaczonym terminie wyjaśnień dotyczących elementów cenotwórczych mających wpływ na wartość złożonej oferty,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Jeżeli wykonawca, którego oferta została wybrana , uchyla się od zawarcia  umowy, zamawiający może wybrać ofertę najkorzystniejszą spośród pozostałych ofert bez przeprowadzania ich ponownego badania i oceny,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 xml:space="preserve">W pozostałych przypadkach , przy ocenie złożonych ofert , zamawiający będzie posiłkował się przepisami ustawy kodeks Cywilny. </w:t>
      </w:r>
      <w:r w:rsidRPr="008C6F92">
        <w:rPr>
          <w:rFonts w:ascii="Times New Roman" w:hAnsi="Times New Roman"/>
          <w:sz w:val="22"/>
          <w:szCs w:val="22"/>
        </w:rPr>
        <w:t>Zamawiający od stosowania powyższych przepisów , gdy wykonane czynności przez Zamawiającego  ( np. wezwanie do uzupełnienia dokumentów, poprawa omyłek ) nie wpłynie na wynik prowadzonego postępowania.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48292A" w:rsidRDefault="0048292A" w:rsidP="00D4116F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B060D9" w:rsidRPr="00093AFF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Transportu Drogowego we Wrocławiu . ul. Bolesława Krzywoustego 28, </w:t>
      </w:r>
      <w:r w:rsidR="00E37F5E" w:rsidRPr="00505177">
        <w:rPr>
          <w:rFonts w:ascii="Times New Roman" w:hAnsi="Times New Roman"/>
          <w:color w:val="000000" w:themeColor="text1"/>
          <w:sz w:val="22"/>
          <w:szCs w:val="22"/>
        </w:rPr>
        <w:t>51-165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 xml:space="preserve"> Wrocław</w:t>
      </w:r>
      <w:r w:rsidRPr="00505177">
        <w:rPr>
          <w:rFonts w:ascii="Times New Roman" w:hAnsi="Times New Roman"/>
          <w:sz w:val="22"/>
          <w:szCs w:val="22"/>
        </w:rPr>
        <w:t xml:space="preserve">, </w:t>
      </w:r>
      <w:r w:rsidRPr="00093AFF">
        <w:rPr>
          <w:rFonts w:ascii="Times New Roman" w:hAnsi="Times New Roman"/>
          <w:sz w:val="22"/>
          <w:szCs w:val="22"/>
        </w:rPr>
        <w:t xml:space="preserve">nie później niż </w:t>
      </w:r>
      <w:r w:rsidRPr="00093AFF">
        <w:rPr>
          <w:rFonts w:ascii="Times New Roman" w:hAnsi="Times New Roman"/>
          <w:b/>
          <w:sz w:val="22"/>
          <w:szCs w:val="22"/>
        </w:rPr>
        <w:t>do dnia</w:t>
      </w:r>
      <w:r w:rsidRPr="00093AFF">
        <w:rPr>
          <w:rFonts w:ascii="Times New Roman" w:hAnsi="Times New Roman"/>
          <w:sz w:val="22"/>
          <w:szCs w:val="22"/>
        </w:rPr>
        <w:t xml:space="preserve"> </w:t>
      </w:r>
      <w:r w:rsidR="00093AFF" w:rsidRPr="00093AFF">
        <w:rPr>
          <w:rFonts w:ascii="Times New Roman" w:hAnsi="Times New Roman"/>
          <w:b/>
          <w:sz w:val="22"/>
          <w:szCs w:val="22"/>
        </w:rPr>
        <w:t>15.12.2017</w:t>
      </w:r>
      <w:r w:rsidR="00CA05CF" w:rsidRPr="00093AFF">
        <w:rPr>
          <w:rFonts w:ascii="Times New Roman" w:hAnsi="Times New Roman"/>
          <w:b/>
          <w:sz w:val="22"/>
          <w:szCs w:val="22"/>
        </w:rPr>
        <w:t xml:space="preserve"> </w:t>
      </w:r>
      <w:r w:rsidRPr="00093AFF">
        <w:rPr>
          <w:rFonts w:ascii="Times New Roman" w:hAnsi="Times New Roman"/>
          <w:b/>
          <w:sz w:val="22"/>
          <w:szCs w:val="22"/>
        </w:rPr>
        <w:t>r. do godz.11.00.</w:t>
      </w:r>
      <w:r w:rsidRPr="00093AFF">
        <w:rPr>
          <w:rFonts w:ascii="Times New Roman" w:hAnsi="Times New Roman"/>
          <w:sz w:val="22"/>
          <w:szCs w:val="22"/>
        </w:rPr>
        <w:t xml:space="preserve"> </w:t>
      </w:r>
    </w:p>
    <w:p w:rsidR="00B060D9" w:rsidRPr="00093AFF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093AFF">
        <w:rPr>
          <w:rFonts w:ascii="Times New Roman" w:hAnsi="Times New Roman"/>
          <w:sz w:val="22"/>
          <w:szCs w:val="22"/>
        </w:rPr>
        <w:lastRenderedPageBreak/>
        <w:t>W przesłanej ofercie</w:t>
      </w:r>
      <w:r w:rsidR="00B060D9" w:rsidRPr="00093AFF">
        <w:rPr>
          <w:rFonts w:ascii="Times New Roman" w:hAnsi="Times New Roman"/>
          <w:sz w:val="22"/>
          <w:szCs w:val="22"/>
        </w:rPr>
        <w:t xml:space="preserve"> pocztą, </w:t>
      </w:r>
      <w:r w:rsidRPr="00093AFF">
        <w:rPr>
          <w:rFonts w:ascii="Times New Roman" w:hAnsi="Times New Roman"/>
          <w:sz w:val="22"/>
          <w:szCs w:val="22"/>
        </w:rPr>
        <w:t>czy przesyłką</w:t>
      </w:r>
      <w:r w:rsidR="00B060D9" w:rsidRPr="00093AFF">
        <w:rPr>
          <w:rFonts w:ascii="Times New Roman" w:hAnsi="Times New Roman"/>
          <w:sz w:val="22"/>
          <w:szCs w:val="22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093AFF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093AFF">
        <w:rPr>
          <w:rFonts w:ascii="Times New Roman" w:hAnsi="Times New Roman"/>
          <w:sz w:val="22"/>
          <w:szCs w:val="22"/>
        </w:rPr>
        <w:t xml:space="preserve">W rozstrzygnięciu zapytania ofertowego wezmą udział tylko te oferty, które wpłyną </w:t>
      </w:r>
      <w:r w:rsidR="003127D1" w:rsidRPr="00093AFF">
        <w:rPr>
          <w:rFonts w:ascii="Times New Roman" w:hAnsi="Times New Roman"/>
          <w:sz w:val="22"/>
          <w:szCs w:val="22"/>
        </w:rPr>
        <w:t>do zamawiającego w terminie</w:t>
      </w:r>
      <w:r w:rsidR="009B14C1" w:rsidRPr="00093AFF">
        <w:rPr>
          <w:rFonts w:ascii="Times New Roman" w:hAnsi="Times New Roman"/>
          <w:sz w:val="22"/>
          <w:szCs w:val="22"/>
        </w:rPr>
        <w:t>, o którym mowa w pkt.1.</w:t>
      </w:r>
    </w:p>
    <w:p w:rsidR="00B060D9" w:rsidRPr="00093AFF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093AFF">
        <w:rPr>
          <w:rFonts w:ascii="Times New Roman" w:hAnsi="Times New Roman"/>
          <w:sz w:val="22"/>
          <w:szCs w:val="22"/>
        </w:rPr>
        <w:t xml:space="preserve"> </w:t>
      </w:r>
    </w:p>
    <w:p w:rsidR="00155F1A" w:rsidRPr="00093AFF" w:rsidRDefault="009039E0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93AFF">
        <w:rPr>
          <w:rFonts w:ascii="Times New Roman" w:hAnsi="Times New Roman"/>
          <w:b/>
          <w:bCs/>
          <w:sz w:val="22"/>
          <w:szCs w:val="22"/>
        </w:rPr>
        <w:t>Termin związania z ofertą – 30 dni.</w:t>
      </w:r>
    </w:p>
    <w:p w:rsidR="005A0240" w:rsidRPr="00093AFF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93AFF">
        <w:rPr>
          <w:rFonts w:ascii="Times New Roman" w:hAnsi="Times New Roman"/>
          <w:b/>
          <w:bCs/>
          <w:sz w:val="22"/>
          <w:szCs w:val="22"/>
        </w:rPr>
        <w:t>Termin składa</w:t>
      </w:r>
      <w:r w:rsidR="007A024B" w:rsidRPr="00093AFF">
        <w:rPr>
          <w:rFonts w:ascii="Times New Roman" w:hAnsi="Times New Roman"/>
          <w:b/>
          <w:bCs/>
          <w:sz w:val="22"/>
          <w:szCs w:val="22"/>
        </w:rPr>
        <w:t xml:space="preserve">nia ofert: </w:t>
      </w:r>
      <w:r w:rsidR="00093AFF" w:rsidRPr="00093AFF">
        <w:rPr>
          <w:rFonts w:ascii="Times New Roman" w:hAnsi="Times New Roman"/>
          <w:b/>
          <w:bCs/>
          <w:sz w:val="22"/>
          <w:szCs w:val="22"/>
        </w:rPr>
        <w:t>2017-12</w:t>
      </w:r>
      <w:r w:rsidR="00CA05CF" w:rsidRPr="00093AFF">
        <w:rPr>
          <w:rFonts w:ascii="Times New Roman" w:hAnsi="Times New Roman"/>
          <w:b/>
          <w:bCs/>
          <w:sz w:val="22"/>
          <w:szCs w:val="22"/>
        </w:rPr>
        <w:t>-</w:t>
      </w:r>
      <w:r w:rsidR="00093AFF" w:rsidRPr="00093AFF">
        <w:rPr>
          <w:rFonts w:ascii="Times New Roman" w:hAnsi="Times New Roman"/>
          <w:b/>
          <w:bCs/>
          <w:sz w:val="22"/>
          <w:szCs w:val="22"/>
        </w:rPr>
        <w:t>15</w:t>
      </w:r>
      <w:r w:rsidR="00AB7DD4" w:rsidRPr="00093AFF">
        <w:rPr>
          <w:rFonts w:ascii="Times New Roman" w:hAnsi="Times New Roman"/>
          <w:b/>
          <w:bCs/>
          <w:sz w:val="22"/>
          <w:szCs w:val="22"/>
        </w:rPr>
        <w:t>,</w:t>
      </w:r>
      <w:r w:rsidR="000339AC" w:rsidRPr="00093AF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A024B" w:rsidRPr="00093AFF">
        <w:rPr>
          <w:rFonts w:ascii="Times New Roman" w:hAnsi="Times New Roman"/>
          <w:b/>
          <w:bCs/>
          <w:sz w:val="22"/>
          <w:szCs w:val="22"/>
        </w:rPr>
        <w:t xml:space="preserve">godz. </w:t>
      </w:r>
      <w:r w:rsidR="00AB7DD4" w:rsidRPr="00093AFF">
        <w:rPr>
          <w:rFonts w:ascii="Times New Roman" w:hAnsi="Times New Roman"/>
          <w:b/>
          <w:bCs/>
          <w:sz w:val="22"/>
          <w:szCs w:val="22"/>
        </w:rPr>
        <w:t>11</w:t>
      </w:r>
      <w:r w:rsidRPr="00093AFF">
        <w:rPr>
          <w:rFonts w:ascii="Times New Roman" w:hAnsi="Times New Roman"/>
          <w:b/>
          <w:bCs/>
          <w:sz w:val="22"/>
          <w:szCs w:val="22"/>
        </w:rPr>
        <w:t>:00</w:t>
      </w:r>
      <w:r w:rsidR="008059EC" w:rsidRPr="00093AFF">
        <w:rPr>
          <w:rFonts w:ascii="Times New Roman" w:hAnsi="Times New Roman"/>
          <w:b/>
          <w:bCs/>
          <w:sz w:val="22"/>
          <w:szCs w:val="22"/>
        </w:rPr>
        <w:t>.</w:t>
      </w:r>
    </w:p>
    <w:p w:rsidR="00546CA2" w:rsidRPr="00093AFF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093AFF">
        <w:rPr>
          <w:rFonts w:ascii="Times New Roman" w:hAnsi="Times New Roman"/>
          <w:b/>
          <w:bCs/>
          <w:sz w:val="22"/>
          <w:szCs w:val="22"/>
        </w:rPr>
        <w:t xml:space="preserve">Termin otwarcia ofert </w:t>
      </w:r>
      <w:r w:rsidR="00093AFF" w:rsidRPr="00093AFF">
        <w:rPr>
          <w:rFonts w:ascii="Times New Roman" w:hAnsi="Times New Roman"/>
          <w:b/>
          <w:bCs/>
          <w:sz w:val="22"/>
          <w:szCs w:val="22"/>
        </w:rPr>
        <w:t>2017-12-15</w:t>
      </w:r>
      <w:r w:rsidR="00AB7DD4" w:rsidRPr="00093AFF">
        <w:rPr>
          <w:rFonts w:ascii="Times New Roman" w:hAnsi="Times New Roman"/>
          <w:b/>
          <w:bCs/>
          <w:sz w:val="22"/>
          <w:szCs w:val="22"/>
        </w:rPr>
        <w:t>, godz. 11.15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F33410" w:rsidRPr="00A5570A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niniejszym postepowaniu oświadczenia , wnioski 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 , za pomocą telefaksu lub pisemnie uważa się za złożone w terminie , jeżeli ich treść dotarła do adresata przed upływem terminu . Jeżeli zamawiający lub Wykonawcy przekazują dokumenty lub informacje , wnioski , zawiadomienia za pomocą telefaksu  lub droga elektroniczna , każda ze stron , na żądanie drugiej strony , niezwłocznie potwierdza fakt ich otrzymania.</w:t>
      </w:r>
    </w:p>
    <w:p w:rsidR="00F33410" w:rsidRPr="00A5570A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>Udzielanie wyjaśnień dotycz  treści zapytania ofertowego:</w:t>
      </w:r>
    </w:p>
    <w:p w:rsidR="00A13E06" w:rsidRPr="002A6C4E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Wykonawca może zwrócić się do zamawiającego w wyjaśnienie treści zapytania ofertowego. Zamawiający udzieli wyjaśnień niezwłocznie .jeżeli wniosek o 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A5570A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Treść zapytań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 wraz z wyjaśnieniami . zamawiający przekaże wykonawcom, k</w:t>
      </w:r>
      <w:r w:rsidR="0073005E">
        <w:rPr>
          <w:rFonts w:ascii="Times New Roman" w:hAnsi="Times New Roman"/>
          <w:sz w:val="22"/>
          <w:szCs w:val="22"/>
          <w:lang w:eastAsia="pl-PL"/>
        </w:rPr>
        <w:t>tórym przekazał zaproszenie, bez ujawniania ź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ródła zapytania, oraz zamieści na własnej stronie internetowej </w:t>
      </w:r>
      <w:r w:rsidR="00437E06" w:rsidRPr="00F33CDA">
        <w:rPr>
          <w:rFonts w:ascii="Verdana" w:hAnsi="Verdana"/>
          <w:b/>
        </w:rPr>
        <w:t>www.bip.dolnyslas</w:t>
      </w:r>
      <w:r w:rsidR="00437E06">
        <w:rPr>
          <w:rFonts w:ascii="Verdana" w:hAnsi="Verdana"/>
          <w:b/>
        </w:rPr>
        <w:t>k</w:t>
      </w:r>
      <w:r w:rsidR="00437E06" w:rsidRPr="00F33CDA">
        <w:rPr>
          <w:rFonts w:ascii="Verdana" w:hAnsi="Verdana"/>
          <w:b/>
        </w:rPr>
        <w:t>.witd.gov.pl</w:t>
      </w:r>
    </w:p>
    <w:p w:rsidR="00B81FBB" w:rsidRPr="003127D1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W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uzasadnionych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przypadkach zamawiający może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przed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upływem terminu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składania ofert zmienić treść zapytania ofertowego. Dokona</w:t>
      </w:r>
      <w:r w:rsidR="00D2463C">
        <w:rPr>
          <w:rFonts w:ascii="Times New Roman" w:hAnsi="Times New Roman"/>
          <w:sz w:val="22"/>
          <w:szCs w:val="22"/>
          <w:lang w:eastAsia="pl-PL"/>
        </w:rPr>
        <w:t>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 ten sposób zmiana zostanie przekazana niezwłocznie  wszystkim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wykonawcom , którym przekazano zaproszenie oraz zostanie zamieszczona na stronie internetowej zamawiającego </w:t>
      </w:r>
      <w:r w:rsidR="00437E06" w:rsidRPr="00F33CDA">
        <w:rPr>
          <w:rFonts w:ascii="Verdana" w:hAnsi="Verdana"/>
          <w:b/>
        </w:rPr>
        <w:t>www.bip.dolnyslas</w:t>
      </w:r>
      <w:r w:rsidR="00437E06">
        <w:rPr>
          <w:rFonts w:ascii="Verdana" w:hAnsi="Verdana"/>
          <w:b/>
        </w:rPr>
        <w:t>k</w:t>
      </w:r>
      <w:r w:rsidR="00437E06" w:rsidRPr="00F33CDA">
        <w:rPr>
          <w:rFonts w:ascii="Verdana" w:hAnsi="Verdana"/>
          <w:b/>
        </w:rPr>
        <w:t>.witd.gov.pl</w:t>
      </w:r>
    </w:p>
    <w:p w:rsidR="00155F1A" w:rsidRPr="00E849C0" w:rsidRDefault="00D756DD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A1326B" w:rsidRDefault="00FB4888" w:rsidP="00990FB1">
      <w:pPr>
        <w:spacing w:before="0" w:after="0"/>
        <w:rPr>
          <w:rFonts w:ascii="Times New Roman" w:hAnsi="Times New Roman"/>
          <w:sz w:val="22"/>
          <w:szCs w:val="22"/>
        </w:rPr>
      </w:pPr>
      <w:hyperlink r:id="rId9" w:history="1">
        <w:r w:rsidR="008C6F92" w:rsidRPr="00A1326B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</w:rPr>
          <w:t>wat@dolnyslask.witd.gov.pl</w:t>
        </w:r>
      </w:hyperlink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093AFF" w:rsidRPr="00093AFF">
        <w:rPr>
          <w:rFonts w:ascii="Times New Roman" w:hAnsi="Times New Roman"/>
          <w:b/>
          <w:sz w:val="22"/>
          <w:szCs w:val="22"/>
        </w:rPr>
        <w:t>WAT.272.2.147.040.2017.OP</w:t>
      </w:r>
      <w:bookmarkStart w:id="5" w:name="_GoBack"/>
      <w:bookmarkEnd w:id="5"/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  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1 -</w:t>
      </w:r>
      <w:r w:rsidR="007F7564" w:rsidRPr="00D17268">
        <w:rPr>
          <w:rFonts w:ascii="Times New Roman" w:hAnsi="Times New Roman"/>
          <w:b/>
          <w:sz w:val="22"/>
          <w:szCs w:val="22"/>
        </w:rPr>
        <w:t xml:space="preserve"> Istotne postanowienia umowy.</w:t>
      </w: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  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317434" w:rsidRPr="00A5570A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  <w:r w:rsidRPr="00A5570A">
        <w:rPr>
          <w:rFonts w:ascii="Times New Roman" w:hAnsi="Times New Roman"/>
        </w:rPr>
        <w:br w:type="page"/>
      </w:r>
    </w:p>
    <w:p w:rsidR="00155F1A" w:rsidRPr="00125C96" w:rsidRDefault="00D4699F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nr 1 – ISTOTNE POSTANOWIENIA UMOWY </w:t>
      </w:r>
    </w:p>
    <w:p w:rsidR="002B7B8E" w:rsidRDefault="002B7B8E" w:rsidP="002B7B8E">
      <w:pPr>
        <w:jc w:val="right"/>
        <w:rPr>
          <w:b/>
        </w:rPr>
      </w:pPr>
    </w:p>
    <w:p w:rsidR="00F911E6" w:rsidRPr="00372F75" w:rsidRDefault="00A25B9F" w:rsidP="00F911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Istotne postanowienia </w:t>
      </w:r>
      <w:r w:rsidR="00D4699F" w:rsidRPr="00372F75">
        <w:rPr>
          <w:rFonts w:ascii="Times New Roman" w:hAnsi="Times New Roman"/>
          <w:b/>
          <w:sz w:val="22"/>
          <w:szCs w:val="22"/>
        </w:rPr>
        <w:t>u</w:t>
      </w:r>
      <w:r w:rsidR="00F911E6" w:rsidRPr="00372F75">
        <w:rPr>
          <w:rFonts w:ascii="Times New Roman" w:hAnsi="Times New Roman"/>
          <w:b/>
          <w:sz w:val="22"/>
          <w:szCs w:val="22"/>
        </w:rPr>
        <w:t>mowy nr  ………….</w:t>
      </w:r>
    </w:p>
    <w:p w:rsidR="00F911E6" w:rsidRPr="00372F75" w:rsidRDefault="00F911E6" w:rsidP="00F911E6">
      <w:pPr>
        <w:jc w:val="center"/>
        <w:rPr>
          <w:rFonts w:ascii="Times New Roman" w:hAnsi="Times New Roman"/>
          <w:b/>
          <w:sz w:val="22"/>
          <w:szCs w:val="22"/>
        </w:rPr>
      </w:pPr>
    </w:p>
    <w:p w:rsidR="00F911E6" w:rsidRPr="00372F75" w:rsidRDefault="00A25B9F" w:rsidP="00F911E6">
      <w:pPr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F911E6" w:rsidRPr="00372F75">
        <w:rPr>
          <w:rFonts w:ascii="Times New Roman" w:hAnsi="Times New Roman"/>
          <w:sz w:val="22"/>
          <w:szCs w:val="22"/>
        </w:rPr>
        <w:t xml:space="preserve">a dostarczenie </w:t>
      </w:r>
      <w:r>
        <w:rPr>
          <w:rFonts w:ascii="Times New Roman" w:hAnsi="Times New Roman"/>
          <w:sz w:val="22"/>
          <w:szCs w:val="22"/>
        </w:rPr>
        <w:t>telefonów komórkowych</w:t>
      </w:r>
      <w:r w:rsidR="00F911E6" w:rsidRPr="00372F75">
        <w:rPr>
          <w:rFonts w:ascii="Times New Roman" w:hAnsi="Times New Roman"/>
          <w:sz w:val="22"/>
          <w:szCs w:val="22"/>
        </w:rPr>
        <w:t xml:space="preserve"> dla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911E6" w:rsidRPr="00372F75">
        <w:rPr>
          <w:rFonts w:ascii="Times New Roman" w:hAnsi="Times New Roman"/>
          <w:sz w:val="22"/>
          <w:szCs w:val="22"/>
        </w:rPr>
        <w:t>Wojewódzkiego Inspektoratu Tran</w:t>
      </w:r>
      <w:r>
        <w:rPr>
          <w:rFonts w:ascii="Times New Roman" w:hAnsi="Times New Roman"/>
          <w:sz w:val="22"/>
          <w:szCs w:val="22"/>
        </w:rPr>
        <w:t xml:space="preserve">sportu Drogowego we Wrocławiu </w:t>
      </w:r>
      <w:r w:rsidR="00F911E6" w:rsidRPr="00372F75">
        <w:rPr>
          <w:rFonts w:ascii="Times New Roman" w:hAnsi="Times New Roman"/>
          <w:sz w:val="22"/>
          <w:szCs w:val="22"/>
        </w:rPr>
        <w:t>dla części ………………. Zamówienia, zawarta w dniu ………………….. pomiędzy:</w:t>
      </w:r>
    </w:p>
    <w:p w:rsidR="00F911E6" w:rsidRPr="00372F75" w:rsidRDefault="00F911E6" w:rsidP="00A25B9F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b/>
          <w:sz w:val="22"/>
          <w:szCs w:val="22"/>
        </w:rPr>
        <w:t>WOJEWÓDZKIM INSPEKTORATEM TRANSPORTU DROGOWEGO</w:t>
      </w:r>
      <w:r w:rsidR="00EB1F00" w:rsidRPr="00372F75">
        <w:rPr>
          <w:rFonts w:ascii="Times New Roman" w:hAnsi="Times New Roman"/>
          <w:sz w:val="22"/>
          <w:szCs w:val="22"/>
        </w:rPr>
        <w:t xml:space="preserve"> z siedzibą </w:t>
      </w:r>
      <w:r w:rsidR="00EB1F00" w:rsidRPr="00372F75">
        <w:rPr>
          <w:rFonts w:ascii="Times New Roman" w:hAnsi="Times New Roman"/>
          <w:sz w:val="22"/>
          <w:szCs w:val="22"/>
        </w:rPr>
        <w:br/>
        <w:t>we Wrocławiu</w:t>
      </w:r>
      <w:r w:rsidRPr="00372F75">
        <w:rPr>
          <w:rFonts w:ascii="Times New Roman" w:hAnsi="Times New Roman"/>
          <w:sz w:val="22"/>
          <w:szCs w:val="22"/>
        </w:rPr>
        <w:t xml:space="preserve"> </w:t>
      </w:r>
      <w:r w:rsidR="00EB1F00" w:rsidRPr="00372F75">
        <w:rPr>
          <w:rFonts w:ascii="Times New Roman" w:hAnsi="Times New Roman"/>
          <w:sz w:val="22"/>
          <w:szCs w:val="22"/>
        </w:rPr>
        <w:t>przy  ul. B. Krzywoustego</w:t>
      </w:r>
      <w:r w:rsidRPr="00372F75">
        <w:rPr>
          <w:rFonts w:ascii="Times New Roman" w:hAnsi="Times New Roman"/>
          <w:sz w:val="22"/>
          <w:szCs w:val="22"/>
        </w:rPr>
        <w:t xml:space="preserve"> 2</w:t>
      </w:r>
      <w:r w:rsidR="00EB1F00" w:rsidRPr="00372F75">
        <w:rPr>
          <w:rFonts w:ascii="Times New Roman" w:hAnsi="Times New Roman"/>
          <w:sz w:val="22"/>
          <w:szCs w:val="22"/>
        </w:rPr>
        <w:t xml:space="preserve">8 </w:t>
      </w:r>
      <w:r w:rsidR="002C29EC" w:rsidRPr="00372F75">
        <w:rPr>
          <w:rFonts w:ascii="Times New Roman" w:hAnsi="Times New Roman"/>
          <w:sz w:val="22"/>
          <w:szCs w:val="22"/>
        </w:rPr>
        <w:t>, 51-165</w:t>
      </w:r>
      <w:r w:rsidR="00072643" w:rsidRPr="00372F75">
        <w:rPr>
          <w:rFonts w:ascii="Times New Roman" w:hAnsi="Times New Roman"/>
          <w:sz w:val="22"/>
          <w:szCs w:val="22"/>
        </w:rPr>
        <w:t xml:space="preserve"> Wrocław</w:t>
      </w:r>
      <w:r w:rsidRPr="00372F75">
        <w:rPr>
          <w:rFonts w:ascii="Times New Roman" w:hAnsi="Times New Roman"/>
          <w:sz w:val="22"/>
          <w:szCs w:val="22"/>
        </w:rPr>
        <w:t>,</w:t>
      </w:r>
      <w:r w:rsidR="00072643" w:rsidRPr="00372F75">
        <w:rPr>
          <w:rFonts w:ascii="Times New Roman" w:hAnsi="Times New Roman"/>
          <w:sz w:val="22"/>
          <w:szCs w:val="22"/>
        </w:rPr>
        <w:t xml:space="preserve"> NIP 897-16-142 , REGON 932721175</w:t>
      </w:r>
      <w:r w:rsidR="002C29EC" w:rsidRPr="00372F75">
        <w:rPr>
          <w:rFonts w:ascii="Times New Roman" w:hAnsi="Times New Roman"/>
          <w:sz w:val="22"/>
          <w:szCs w:val="22"/>
        </w:rPr>
        <w:t xml:space="preserve"> zwanym </w:t>
      </w:r>
      <w:r w:rsidRPr="00372F75">
        <w:rPr>
          <w:rFonts w:ascii="Times New Roman" w:hAnsi="Times New Roman"/>
          <w:sz w:val="22"/>
          <w:szCs w:val="22"/>
        </w:rPr>
        <w:t xml:space="preserve"> dalej </w:t>
      </w:r>
      <w:r w:rsidRPr="00372F75">
        <w:rPr>
          <w:rFonts w:ascii="Times New Roman" w:hAnsi="Times New Roman"/>
          <w:b/>
          <w:i/>
          <w:sz w:val="22"/>
          <w:szCs w:val="22"/>
        </w:rPr>
        <w:t>ZAMAWIAJĄCYM</w:t>
      </w:r>
      <w:r w:rsidRPr="00372F75">
        <w:rPr>
          <w:rFonts w:ascii="Times New Roman" w:hAnsi="Times New Roman"/>
          <w:sz w:val="22"/>
          <w:szCs w:val="22"/>
        </w:rPr>
        <w:t>, reprezentowanym przez:</w:t>
      </w:r>
    </w:p>
    <w:p w:rsidR="00072643" w:rsidRPr="00372F75" w:rsidRDefault="004D268E" w:rsidP="009227E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Dariusz Przybytniowski</w:t>
      </w:r>
      <w:r w:rsidR="00072643" w:rsidRPr="00372F75">
        <w:rPr>
          <w:rFonts w:ascii="Times New Roman" w:hAnsi="Times New Roman"/>
          <w:sz w:val="22"/>
          <w:szCs w:val="22"/>
        </w:rPr>
        <w:t xml:space="preserve"> – </w:t>
      </w:r>
      <w:r w:rsidR="004432AE" w:rsidRPr="00372F75">
        <w:rPr>
          <w:rFonts w:ascii="Times New Roman" w:hAnsi="Times New Roman"/>
          <w:sz w:val="22"/>
          <w:szCs w:val="22"/>
        </w:rPr>
        <w:t>Dolnośląski</w:t>
      </w:r>
      <w:r w:rsidR="00072643" w:rsidRPr="00372F75">
        <w:rPr>
          <w:rFonts w:ascii="Times New Roman" w:hAnsi="Times New Roman"/>
          <w:sz w:val="22"/>
          <w:szCs w:val="22"/>
        </w:rPr>
        <w:t xml:space="preserve"> Wojewódzki </w:t>
      </w:r>
      <w:r w:rsidR="004432AE" w:rsidRPr="00372F75">
        <w:rPr>
          <w:rFonts w:ascii="Times New Roman" w:hAnsi="Times New Roman"/>
          <w:sz w:val="22"/>
          <w:szCs w:val="22"/>
        </w:rPr>
        <w:t>Inspektor</w:t>
      </w:r>
      <w:r w:rsidR="00072643" w:rsidRPr="00372F75">
        <w:rPr>
          <w:rFonts w:ascii="Times New Roman" w:hAnsi="Times New Roman"/>
          <w:sz w:val="22"/>
          <w:szCs w:val="22"/>
        </w:rPr>
        <w:t xml:space="preserve"> Transportu Drogowego,</w:t>
      </w:r>
    </w:p>
    <w:p w:rsidR="00F911E6" w:rsidRPr="00372F75" w:rsidRDefault="004D268E" w:rsidP="009227E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Kamila Palińska</w:t>
      </w:r>
      <w:r w:rsidR="00072643" w:rsidRPr="00372F75">
        <w:rPr>
          <w:rFonts w:ascii="Times New Roman" w:hAnsi="Times New Roman"/>
          <w:sz w:val="22"/>
          <w:szCs w:val="22"/>
        </w:rPr>
        <w:t xml:space="preserve">- Główna Księgowa. </w:t>
      </w:r>
    </w:p>
    <w:p w:rsidR="00F911E6" w:rsidRPr="00372F75" w:rsidRDefault="00F911E6" w:rsidP="00A25B9F">
      <w:pPr>
        <w:jc w:val="center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a</w:t>
      </w:r>
    </w:p>
    <w:p w:rsidR="00F911E6" w:rsidRPr="00372F75" w:rsidRDefault="00F911E6" w:rsidP="00F911E6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 xml:space="preserve">…………………………………………………………………..z siedzibą w ……………….. ul.………………….……………….. zarejestrowaną w KRS pod numerem …………………zwanym w dalszej części umowy </w:t>
      </w:r>
      <w:r w:rsidRPr="00372F75">
        <w:rPr>
          <w:rFonts w:ascii="Times New Roman" w:hAnsi="Times New Roman"/>
          <w:b/>
          <w:i/>
          <w:sz w:val="22"/>
          <w:szCs w:val="22"/>
        </w:rPr>
        <w:t>WYKONAWCĄ</w:t>
      </w:r>
      <w:r w:rsidRPr="00372F75">
        <w:rPr>
          <w:rFonts w:ascii="Times New Roman" w:hAnsi="Times New Roman"/>
          <w:b/>
          <w:sz w:val="22"/>
          <w:szCs w:val="22"/>
        </w:rPr>
        <w:t xml:space="preserve"> </w:t>
      </w:r>
      <w:r w:rsidRPr="00372F75">
        <w:rPr>
          <w:rFonts w:ascii="Times New Roman" w:hAnsi="Times New Roman"/>
          <w:i/>
          <w:sz w:val="22"/>
          <w:szCs w:val="22"/>
        </w:rPr>
        <w:t xml:space="preserve"> </w:t>
      </w:r>
      <w:r w:rsidRPr="00372F75">
        <w:rPr>
          <w:rFonts w:ascii="Times New Roman" w:hAnsi="Times New Roman"/>
          <w:sz w:val="22"/>
          <w:szCs w:val="22"/>
        </w:rPr>
        <w:t>reprezentowanym przez:</w:t>
      </w:r>
    </w:p>
    <w:p w:rsidR="00F911E6" w:rsidRPr="00372F75" w:rsidRDefault="00F911E6" w:rsidP="003579BA">
      <w:pPr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1)……………………………………………………….</w:t>
      </w:r>
    </w:p>
    <w:p w:rsidR="00F911E6" w:rsidRPr="00372F75" w:rsidRDefault="00F911E6" w:rsidP="00372F7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>W wyniku przeprowadzonej procedury</w:t>
      </w:r>
      <w:r w:rsidR="00227F39" w:rsidRPr="00372F75">
        <w:rPr>
          <w:rFonts w:ascii="Times New Roman" w:hAnsi="Times New Roman"/>
          <w:sz w:val="22"/>
          <w:szCs w:val="22"/>
        </w:rPr>
        <w:t xml:space="preserve"> zapytania ofertowego </w:t>
      </w:r>
      <w:r w:rsidRPr="00372F75">
        <w:rPr>
          <w:rFonts w:ascii="Times New Roman" w:hAnsi="Times New Roman"/>
          <w:sz w:val="22"/>
          <w:szCs w:val="22"/>
        </w:rPr>
        <w:t xml:space="preserve"> na część ……</w:t>
      </w:r>
      <w:r w:rsidR="00227F39" w:rsidRPr="00372F75">
        <w:rPr>
          <w:rFonts w:ascii="Times New Roman" w:hAnsi="Times New Roman"/>
          <w:sz w:val="22"/>
          <w:szCs w:val="22"/>
        </w:rPr>
        <w:t>…</w:t>
      </w:r>
      <w:r w:rsidRPr="00372F75">
        <w:rPr>
          <w:rFonts w:ascii="Times New Roman" w:hAnsi="Times New Roman"/>
          <w:sz w:val="22"/>
          <w:szCs w:val="22"/>
        </w:rPr>
        <w:t xml:space="preserve">  u</w:t>
      </w:r>
      <w:r w:rsidR="00F727E5">
        <w:rPr>
          <w:rFonts w:ascii="Times New Roman" w:hAnsi="Times New Roman"/>
          <w:sz w:val="22"/>
          <w:szCs w:val="22"/>
        </w:rPr>
        <w:t>dzielenia zamó</w:t>
      </w:r>
      <w:r w:rsidR="00227F39" w:rsidRPr="00372F75">
        <w:rPr>
          <w:rFonts w:ascii="Times New Roman" w:hAnsi="Times New Roman"/>
          <w:sz w:val="22"/>
          <w:szCs w:val="22"/>
        </w:rPr>
        <w:t>wienia wyłączonego ze stosowania ustawy z dnia 29.01.2004 r. – prawo zamówień publicznych(tekst jednolity Dz.U. z 2014. poz.423 z późn. zm.)</w:t>
      </w:r>
      <w:r w:rsidRPr="00372F75">
        <w:rPr>
          <w:rFonts w:ascii="Times New Roman" w:hAnsi="Times New Roman"/>
          <w:sz w:val="22"/>
          <w:szCs w:val="22"/>
        </w:rPr>
        <w:t xml:space="preserve"> została zawarta u</w:t>
      </w:r>
      <w:r w:rsidR="00227F39" w:rsidRPr="00372F75">
        <w:rPr>
          <w:rFonts w:ascii="Times New Roman" w:hAnsi="Times New Roman"/>
          <w:sz w:val="22"/>
          <w:szCs w:val="22"/>
        </w:rPr>
        <w:t xml:space="preserve">mowa </w:t>
      </w:r>
      <w:r w:rsidR="00372F75">
        <w:rPr>
          <w:rFonts w:ascii="Times New Roman" w:hAnsi="Times New Roman"/>
          <w:sz w:val="22"/>
          <w:szCs w:val="22"/>
        </w:rPr>
        <w:t>o następującej treści:</w:t>
      </w:r>
    </w:p>
    <w:p w:rsidR="00F911E6" w:rsidRPr="003579BA" w:rsidRDefault="00F911E6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3579BA">
        <w:rPr>
          <w:rFonts w:ascii="Times New Roman" w:hAnsi="Times New Roman"/>
          <w:b/>
          <w:sz w:val="22"/>
          <w:szCs w:val="22"/>
        </w:rPr>
        <w:t>§ 1</w:t>
      </w:r>
    </w:p>
    <w:p w:rsidR="003579BA" w:rsidRPr="003579BA" w:rsidRDefault="003579BA" w:rsidP="003579BA">
      <w:pPr>
        <w:spacing w:before="120" w:after="120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PRZEDMIOT UMOWY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Pr="003579BA">
        <w:rPr>
          <w:rFonts w:ascii="Times New Roman" w:hAnsi="Times New Roman"/>
          <w:sz w:val="22"/>
          <w:szCs w:val="22"/>
          <w:lang w:eastAsia="en-US"/>
        </w:rPr>
        <w:t>Przedmiotem umowy jest dostarczenie fabrycznie nowych telefonów komórkowych z polskiej dystrybucji wyszczególnionych w załączniku nr  1, który stanowi int</w:t>
      </w:r>
      <w:r>
        <w:rPr>
          <w:rFonts w:ascii="Times New Roman" w:hAnsi="Times New Roman"/>
          <w:sz w:val="22"/>
          <w:szCs w:val="22"/>
          <w:lang w:eastAsia="en-US"/>
        </w:rPr>
        <w:t>egralną część niniejszej umowy.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 xml:space="preserve">2. Wykonawca zobowiązuje się dostarczyć wymienione w § 1 , ust. 1 przedmioty zgodnie z załącznikiem nr 1 </w:t>
      </w:r>
      <w:r>
        <w:rPr>
          <w:rFonts w:ascii="Times New Roman" w:hAnsi="Times New Roman"/>
          <w:sz w:val="22"/>
          <w:szCs w:val="22"/>
        </w:rPr>
        <w:t>do niniejszej umowy.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3. Wykonawca oświadcza, że jest właścicielem </w:t>
      </w:r>
      <w:r>
        <w:rPr>
          <w:rFonts w:ascii="Times New Roman" w:hAnsi="Times New Roman"/>
          <w:sz w:val="22"/>
          <w:szCs w:val="22"/>
          <w:lang w:eastAsia="en-US"/>
        </w:rPr>
        <w:t>przedmiotów określonych w ust.1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4. Wykonawca oświadcza, że dostarczony towar będzie odpowiadał Polskim Normom przenoszącym europejskie normy zharmonizow</w:t>
      </w:r>
      <w:r>
        <w:rPr>
          <w:rFonts w:ascii="Times New Roman" w:hAnsi="Times New Roman"/>
          <w:sz w:val="22"/>
          <w:szCs w:val="22"/>
        </w:rPr>
        <w:t xml:space="preserve">ane. 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 xml:space="preserve">5.W razie stwierdzenia wad lub braków ilościowych towaru Wykonawca zobowiązuje się do uzupełnienia braków i dostarczenia odpowiedniej ilości towaru wolnego od wad w terminie 2 dni od momentu ich ujawnienia i zgłoszenia, bez obciążania Zamawiającego </w:t>
      </w:r>
      <w:r>
        <w:rPr>
          <w:rFonts w:ascii="Times New Roman" w:hAnsi="Times New Roman"/>
          <w:sz w:val="22"/>
          <w:szCs w:val="22"/>
        </w:rPr>
        <w:t>dodatkowymi kosztami.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6. Aparaty</w:t>
      </w:r>
      <w:r w:rsidR="004D268E">
        <w:rPr>
          <w:rFonts w:ascii="Times New Roman" w:hAnsi="Times New Roman"/>
          <w:sz w:val="22"/>
          <w:szCs w:val="22"/>
        </w:rPr>
        <w:t xml:space="preserve"> telefoniczne</w:t>
      </w:r>
      <w:r w:rsidRPr="003579BA">
        <w:rPr>
          <w:rFonts w:ascii="Times New Roman" w:hAnsi="Times New Roman"/>
          <w:sz w:val="22"/>
          <w:szCs w:val="22"/>
        </w:rPr>
        <w:t xml:space="preserve"> mają być objęte minimum 24 m</w:t>
      </w:r>
      <w:r>
        <w:rPr>
          <w:rFonts w:ascii="Times New Roman" w:hAnsi="Times New Roman"/>
          <w:sz w:val="22"/>
          <w:szCs w:val="22"/>
        </w:rPr>
        <w:t>iesięczną gwarancją producenta.</w:t>
      </w:r>
    </w:p>
    <w:p w:rsidR="003579BA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3579BA">
        <w:rPr>
          <w:rFonts w:ascii="Times New Roman" w:hAnsi="Times New Roman"/>
          <w:b/>
          <w:sz w:val="22"/>
          <w:szCs w:val="22"/>
        </w:rPr>
        <w:t>§ 2</w:t>
      </w:r>
    </w:p>
    <w:p w:rsidR="003579BA" w:rsidRPr="003579BA" w:rsidRDefault="003579BA" w:rsidP="003579BA">
      <w:pPr>
        <w:spacing w:before="120" w:after="120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WARTOŚĆ PRZEDMIOTU UMOWY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1. Wartość</w:t>
      </w:r>
      <w:r>
        <w:rPr>
          <w:rFonts w:ascii="Times New Roman" w:hAnsi="Times New Roman"/>
          <w:sz w:val="22"/>
          <w:szCs w:val="22"/>
        </w:rPr>
        <w:t xml:space="preserve"> przedmiotu umowy</w:t>
      </w:r>
      <w:r w:rsidRPr="003579BA">
        <w:rPr>
          <w:rFonts w:ascii="Times New Roman" w:hAnsi="Times New Roman"/>
          <w:sz w:val="22"/>
          <w:szCs w:val="22"/>
        </w:rPr>
        <w:t xml:space="preserve"> brutto: </w:t>
      </w:r>
      <w:r>
        <w:rPr>
          <w:rFonts w:ascii="Times New Roman" w:hAnsi="Times New Roman"/>
          <w:sz w:val="22"/>
          <w:szCs w:val="22"/>
        </w:rPr>
        <w:t>………..</w:t>
      </w:r>
      <w:r w:rsidRPr="003579BA">
        <w:rPr>
          <w:rFonts w:ascii="Times New Roman" w:hAnsi="Times New Roman"/>
          <w:sz w:val="22"/>
          <w:szCs w:val="22"/>
        </w:rPr>
        <w:t>zł brutto</w:t>
      </w:r>
    </w:p>
    <w:p w:rsid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lastRenderedPageBreak/>
        <w:t xml:space="preserve">Słownie: </w:t>
      </w:r>
      <w:r>
        <w:rPr>
          <w:rFonts w:ascii="Times New Roman" w:hAnsi="Times New Roman"/>
          <w:sz w:val="22"/>
          <w:szCs w:val="22"/>
        </w:rPr>
        <w:t>…………………………………………….</w:t>
      </w:r>
      <w:r w:rsidRPr="003579BA">
        <w:rPr>
          <w:rFonts w:ascii="Times New Roman" w:hAnsi="Times New Roman"/>
          <w:sz w:val="22"/>
          <w:szCs w:val="22"/>
        </w:rPr>
        <w:t xml:space="preserve"> złotych 00/100. </w:t>
      </w:r>
    </w:p>
    <w:p w:rsidR="003579BA" w:rsidRPr="003579BA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3579BA">
        <w:rPr>
          <w:rFonts w:ascii="Times New Roman" w:hAnsi="Times New Roman"/>
          <w:sz w:val="22"/>
          <w:szCs w:val="22"/>
        </w:rPr>
        <w:t>2.Cenę za dostarczony przedmiot umowy ustala się wg ceny, która została ujęta w załączniku do umowy na podstawie złożonej oferty.</w:t>
      </w:r>
    </w:p>
    <w:p w:rsidR="003579BA" w:rsidRPr="00995883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3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TER</w:t>
      </w:r>
      <w:r>
        <w:rPr>
          <w:rFonts w:ascii="Times New Roman" w:hAnsi="Times New Roman"/>
          <w:sz w:val="22"/>
          <w:szCs w:val="22"/>
          <w:lang w:eastAsia="en-US"/>
        </w:rPr>
        <w:t xml:space="preserve">MIN I </w:t>
      </w:r>
      <w:r w:rsidRPr="003579BA">
        <w:rPr>
          <w:rFonts w:ascii="Times New Roman" w:hAnsi="Times New Roman"/>
          <w:sz w:val="22"/>
          <w:szCs w:val="22"/>
          <w:lang w:eastAsia="en-US"/>
        </w:rPr>
        <w:t>MIEJS</w:t>
      </w:r>
      <w:r>
        <w:rPr>
          <w:rFonts w:ascii="Times New Roman" w:hAnsi="Times New Roman"/>
          <w:sz w:val="22"/>
          <w:szCs w:val="22"/>
          <w:lang w:eastAsia="en-US"/>
        </w:rPr>
        <w:t xml:space="preserve">CE </w:t>
      </w:r>
      <w:r w:rsidRPr="003579BA">
        <w:rPr>
          <w:rFonts w:ascii="Times New Roman" w:hAnsi="Times New Roman"/>
          <w:sz w:val="22"/>
          <w:szCs w:val="22"/>
          <w:lang w:eastAsia="en-US"/>
        </w:rPr>
        <w:t>WYKONANIA UMOWY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1. Wykonawca d</w:t>
      </w:r>
      <w:r w:rsidR="00BD42FD">
        <w:rPr>
          <w:rFonts w:ascii="Times New Roman" w:hAnsi="Times New Roman"/>
          <w:sz w:val="22"/>
          <w:szCs w:val="22"/>
          <w:lang w:eastAsia="en-US"/>
        </w:rPr>
        <w:t>ostarczy przedmiot zamówienia do dnia 18.12.2017 roku do godziny 15</w:t>
      </w:r>
      <w:r w:rsidRPr="003579BA">
        <w:rPr>
          <w:rFonts w:ascii="Times New Roman" w:hAnsi="Times New Roman"/>
          <w:sz w:val="22"/>
          <w:szCs w:val="22"/>
          <w:lang w:eastAsia="en-US"/>
        </w:rPr>
        <w:t>.00.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2. Dostarczenie towaru nastąpi transportem Wykonawcy i na jego koszt.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3. Miejscem, do którego będzie dostarczony przedmiot umowy jest Wojewódzki Inspektorat Transportu Drogowego we Wrocławiu, 51-165 Wrocław, ul. Bolesława Krzywoustego 28.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4. Z końcowych czynności odbioru zostanie sporządzony protokół w 2 jednobrzmiących egzemplarzach, po jednym dla każdej ze stron.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5. Wymieniony w ust. 4 protokół będzie stanowił podstawę do rozliczenia umowy. </w:t>
      </w:r>
    </w:p>
    <w:p w:rsidR="003579BA" w:rsidRPr="003579BA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6. Umowa zostanie wykonana po całkowitym zrealizowaniu dostawy przedmiotu umowy. Przy czym za datę wykonania umowy przyjmuje się datę podpisania bez zastrzeżeń protokołu odbioru ilościowo-jakościowego z całości dostawy stanowiącego załącznik do niniejszej umowy.</w:t>
      </w:r>
    </w:p>
    <w:p w:rsidR="003579BA" w:rsidRPr="00995883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7. Zamawiający zastrzega sobie możliwość odstąpienia od umowy ze skutkiem natychmiastowym</w:t>
      </w:r>
      <w:r w:rsidR="00995883">
        <w:rPr>
          <w:rFonts w:ascii="Times New Roman" w:hAnsi="Times New Roman"/>
          <w:sz w:val="22"/>
          <w:szCs w:val="22"/>
          <w:lang w:eastAsia="en-US"/>
        </w:rPr>
        <w:t>, w przypadku niezrealizowania całości dostawy w terminie</w:t>
      </w:r>
      <w:r w:rsidRPr="003579BA">
        <w:rPr>
          <w:rFonts w:ascii="Times New Roman" w:hAnsi="Times New Roman"/>
          <w:sz w:val="22"/>
          <w:szCs w:val="22"/>
          <w:lang w:eastAsia="en-US"/>
        </w:rPr>
        <w:t>, o którym mowa § 3 ust.1.</w:t>
      </w:r>
    </w:p>
    <w:p w:rsidR="003579BA" w:rsidRPr="00995883" w:rsidRDefault="003579BA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4</w:t>
      </w:r>
    </w:p>
    <w:p w:rsidR="00995883" w:rsidRPr="00995883" w:rsidRDefault="0099588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3579BA" w:rsidRPr="00995883" w:rsidRDefault="003579BA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1. Wykonawca wystawi fakturę VAT po zrealizowaniu zamówienia. Podstawą wystawienia faktury VAT za wykonanie przedmiotu umowy będzie podpisany protokół odbioru ilościowo-jakościowego z realizacji dostawy.</w:t>
      </w:r>
    </w:p>
    <w:p w:rsidR="003579BA" w:rsidRPr="00995883" w:rsidRDefault="0099588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2. Zamawiający upoważnia </w:t>
      </w:r>
      <w:r w:rsidR="003579BA" w:rsidRPr="00995883">
        <w:rPr>
          <w:rFonts w:ascii="Times New Roman" w:hAnsi="Times New Roman"/>
          <w:sz w:val="22"/>
          <w:szCs w:val="22"/>
          <w:lang w:eastAsia="en-US"/>
        </w:rPr>
        <w:t>Wykonawcę do wystawienia faktury bez podpisu odbiorcy faktury.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3. Za termin zapłaty za przedmiot umowy przyjmuje się datę obciążenia przez bank rachunku Zamawiającego.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4. Zamawiający zobowiązuje się dokonać zapłaty należności przelewem na konto Wykonawcy w ciągu 14 dni od dnia otrzymania faktury, wskazującej jako płatnika: Wojewódzki Inspektorat Transportu Drogowego we Wrocławiu, Wrocław, ul. Bolesława Krzywoustego 28.</w:t>
      </w: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3579BA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5. NIP Zamawiającego : 897-16-67-142</w:t>
      </w:r>
    </w:p>
    <w:p w:rsidR="00995883" w:rsidRPr="00995883" w:rsidRDefault="003579BA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6. NIP Wykonawcy : </w:t>
      </w:r>
    </w:p>
    <w:p w:rsidR="00995883" w:rsidRPr="00995883" w:rsidRDefault="0099588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t xml:space="preserve"> </w:t>
      </w:r>
      <w:r w:rsidR="003579BA" w:rsidRPr="00995883">
        <w:rPr>
          <w:rFonts w:ascii="Times New Roman" w:hAnsi="Times New Roman"/>
          <w:b/>
          <w:sz w:val="22"/>
          <w:szCs w:val="22"/>
        </w:rPr>
        <w:t>§ 5</w:t>
      </w:r>
    </w:p>
    <w:p w:rsidR="00995883" w:rsidRPr="00995883" w:rsidRDefault="00995883" w:rsidP="00995883">
      <w:pPr>
        <w:spacing w:before="120" w:after="120"/>
        <w:rPr>
          <w:rFonts w:ascii="Verdana" w:hAnsi="Verdana"/>
          <w:b/>
          <w:sz w:val="16"/>
          <w:szCs w:val="16"/>
        </w:rPr>
      </w:pPr>
      <w:r w:rsidRPr="00995883">
        <w:rPr>
          <w:rFonts w:ascii="Times New Roman" w:hAnsi="Times New Roman"/>
          <w:sz w:val="22"/>
          <w:szCs w:val="22"/>
        </w:rPr>
        <w:t>KARY UMOWNE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1. Strony ustalają, że obowiązującą formą odszkodowania za niewykonanie lub nienależyte wykonanie zobowiązań wynikających z niniejszej umowy będą kary umowne</w:t>
      </w:r>
      <w:r w:rsidR="00995883">
        <w:rPr>
          <w:rFonts w:ascii="Times New Roman" w:hAnsi="Times New Roman"/>
          <w:sz w:val="22"/>
          <w:szCs w:val="22"/>
        </w:rPr>
        <w:t>.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2. Wykonawca zobowiązuje się zapłacić Zamawiającemu następujące kary:</w:t>
      </w:r>
    </w:p>
    <w:p w:rsidR="003579BA" w:rsidRPr="00995883" w:rsidRDefault="003579BA" w:rsidP="003579BA">
      <w:pPr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 xml:space="preserve">za opóźnienie w wykonaniu przedmiotu umowy, za opóźnienie w usunięciu wad albo za opóźnienie w przeprowadzeniu odbioru </w:t>
      </w:r>
      <w:r w:rsidR="00A2542E">
        <w:rPr>
          <w:rFonts w:ascii="Times New Roman" w:hAnsi="Times New Roman"/>
          <w:sz w:val="22"/>
          <w:szCs w:val="22"/>
        </w:rPr>
        <w:t>przedmiotu umowy – w wysokości 3</w:t>
      </w:r>
      <w:r w:rsidRPr="00995883">
        <w:rPr>
          <w:rFonts w:ascii="Times New Roman" w:hAnsi="Times New Roman"/>
          <w:sz w:val="22"/>
          <w:szCs w:val="22"/>
        </w:rPr>
        <w:t xml:space="preserve"> % wartości brutto umowy za każdy dzień opóźnienia, licząc od następnego dnia po terminie, w którym miało nastąpić wykonanie przedmiotu umowy, usunięcie wad lub miał być zakończony odbiór przedmiotu umowy.</w:t>
      </w:r>
    </w:p>
    <w:p w:rsidR="003579BA" w:rsidRPr="00995883" w:rsidRDefault="003579BA" w:rsidP="003579BA">
      <w:pPr>
        <w:numPr>
          <w:ilvl w:val="0"/>
          <w:numId w:val="46"/>
        </w:numPr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lastRenderedPageBreak/>
        <w:t>W razie odstąpienia od umowy przez którąkolwiek ze stron z przyczyn, za które odpowiedzialność ponosi Wykonawca – w wysokości 20% wartości brutto przedmiotu umowy.</w:t>
      </w: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3579BA" w:rsidRPr="00995883" w:rsidRDefault="003579BA" w:rsidP="003579BA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3. Zamawiający zastrzega sobie prawo dochodzenia odszkodowania przewyższającego naliczone ka</w:t>
      </w:r>
      <w:r w:rsidR="00995883">
        <w:rPr>
          <w:rFonts w:ascii="Times New Roman" w:hAnsi="Times New Roman"/>
          <w:sz w:val="22"/>
          <w:szCs w:val="22"/>
        </w:rPr>
        <w:t>ry umowne na zasadach ogólnych.</w:t>
      </w:r>
    </w:p>
    <w:p w:rsidR="003579BA" w:rsidRPr="00995883" w:rsidRDefault="003579BA" w:rsidP="00995883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4. Zamawiający ma prawo potrącenia kwoty kary umownej z należnością Wykonawcy przy opłaceniu faktur</w:t>
      </w:r>
      <w:r w:rsidR="00995883">
        <w:rPr>
          <w:rFonts w:ascii="Times New Roman" w:hAnsi="Times New Roman"/>
          <w:sz w:val="22"/>
          <w:szCs w:val="22"/>
        </w:rPr>
        <w:t>y, wystawionej przez Wykonawcę.</w:t>
      </w:r>
    </w:p>
    <w:p w:rsidR="003579BA" w:rsidRPr="00995883" w:rsidRDefault="003579BA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6</w:t>
      </w:r>
    </w:p>
    <w:p w:rsidR="003579BA" w:rsidRPr="00995883" w:rsidRDefault="003579BA" w:rsidP="003579BA">
      <w:pPr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W sprawach nieuregulowanych niniejszą umową zastosowanie mieć będą przepisy Kodeksu Cywilnego.</w:t>
      </w:r>
    </w:p>
    <w:p w:rsidR="003579BA" w:rsidRPr="00995883" w:rsidRDefault="003579BA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7</w:t>
      </w:r>
    </w:p>
    <w:p w:rsidR="003579BA" w:rsidRPr="00995883" w:rsidRDefault="003579BA" w:rsidP="003579BA">
      <w:pPr>
        <w:jc w:val="both"/>
        <w:rPr>
          <w:rFonts w:ascii="Times New Roman" w:hAnsi="Times New Roman"/>
          <w:sz w:val="22"/>
          <w:szCs w:val="22"/>
        </w:rPr>
      </w:pPr>
      <w:r w:rsidRPr="00995883">
        <w:rPr>
          <w:rFonts w:ascii="Times New Roman" w:hAnsi="Times New Roman"/>
          <w:sz w:val="22"/>
          <w:szCs w:val="22"/>
        </w:rPr>
        <w:t>Spory mogące wynikać w związku z realizacją niniejszej umowy rozstrzygać będzie sąd miejscowo właściwy dla siedziby</w:t>
      </w:r>
      <w:r w:rsidR="00995883">
        <w:rPr>
          <w:rFonts w:ascii="Times New Roman" w:hAnsi="Times New Roman"/>
          <w:sz w:val="22"/>
          <w:szCs w:val="22"/>
        </w:rPr>
        <w:t xml:space="preserve"> </w:t>
      </w:r>
      <w:r w:rsidRPr="00995883">
        <w:rPr>
          <w:rFonts w:ascii="Times New Roman" w:hAnsi="Times New Roman"/>
          <w:sz w:val="22"/>
          <w:szCs w:val="22"/>
        </w:rPr>
        <w:t>Zamawiającego.</w:t>
      </w:r>
    </w:p>
    <w:p w:rsidR="003579BA" w:rsidRPr="00995883" w:rsidRDefault="00995883" w:rsidP="00995883">
      <w:pPr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8</w:t>
      </w:r>
    </w:p>
    <w:p w:rsidR="003579BA" w:rsidRPr="00995883" w:rsidRDefault="00995883" w:rsidP="0099588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Umowę sporządzono w 2</w:t>
      </w:r>
      <w:r w:rsidR="003579BA" w:rsidRPr="00995883">
        <w:rPr>
          <w:rFonts w:ascii="Times New Roman" w:hAnsi="Times New Roman"/>
          <w:sz w:val="22"/>
          <w:szCs w:val="22"/>
        </w:rPr>
        <w:t xml:space="preserve"> jednobrzmiących egzemplarzach, jeden egzemplarz dla Wy</w:t>
      </w:r>
      <w:r>
        <w:rPr>
          <w:rFonts w:ascii="Times New Roman" w:hAnsi="Times New Roman"/>
          <w:sz w:val="22"/>
          <w:szCs w:val="22"/>
        </w:rPr>
        <w:t xml:space="preserve">konawcy i jeden </w:t>
      </w:r>
      <w:r w:rsidR="003579BA" w:rsidRPr="00995883">
        <w:rPr>
          <w:rFonts w:ascii="Times New Roman" w:hAnsi="Times New Roman"/>
          <w:sz w:val="22"/>
          <w:szCs w:val="22"/>
        </w:rPr>
        <w:t>egzemplarz dla Zamawiającego.</w:t>
      </w:r>
    </w:p>
    <w:p w:rsidR="00F911E6" w:rsidRPr="00372F75" w:rsidRDefault="00F911E6" w:rsidP="003579BA">
      <w:pPr>
        <w:pStyle w:val="Tekstpodstawowy"/>
        <w:rPr>
          <w:rFonts w:ascii="Times New Roman" w:hAnsi="Times New Roman"/>
          <w:sz w:val="22"/>
          <w:szCs w:val="22"/>
        </w:rPr>
      </w:pPr>
    </w:p>
    <w:p w:rsidR="00F911E6" w:rsidRPr="00372F75" w:rsidRDefault="00F911E6" w:rsidP="0099588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372F75">
        <w:rPr>
          <w:rFonts w:ascii="Times New Roman" w:hAnsi="Times New Roman"/>
          <w:b/>
          <w:sz w:val="22"/>
          <w:szCs w:val="22"/>
        </w:rPr>
        <w:t>Zamawiający</w:t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="00995883">
        <w:rPr>
          <w:rFonts w:ascii="Times New Roman" w:hAnsi="Times New Roman"/>
          <w:b/>
          <w:sz w:val="22"/>
          <w:szCs w:val="22"/>
        </w:rPr>
        <w:tab/>
      </w:r>
      <w:r w:rsidRPr="00372F75">
        <w:rPr>
          <w:rFonts w:ascii="Times New Roman" w:hAnsi="Times New Roman"/>
          <w:sz w:val="22"/>
          <w:szCs w:val="22"/>
        </w:rPr>
        <w:t xml:space="preserve">      </w:t>
      </w:r>
      <w:r w:rsidRPr="00372F75">
        <w:rPr>
          <w:rFonts w:ascii="Times New Roman" w:hAnsi="Times New Roman"/>
          <w:b/>
          <w:sz w:val="22"/>
          <w:szCs w:val="22"/>
        </w:rPr>
        <w:t>Wykonawca</w:t>
      </w:r>
    </w:p>
    <w:p w:rsidR="00F911E6" w:rsidRPr="00372F75" w:rsidRDefault="00F911E6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F911E6" w:rsidRPr="00372F75" w:rsidRDefault="00F911E6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995883" w:rsidRDefault="0099588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25B9F" w:rsidRPr="00372F75" w:rsidRDefault="00A25B9F" w:rsidP="00A25B9F">
      <w:pPr>
        <w:pStyle w:val="Tekstpodstawowy"/>
        <w:rPr>
          <w:rFonts w:ascii="Times New Roman" w:hAnsi="Times New Roman"/>
          <w:sz w:val="22"/>
          <w:szCs w:val="22"/>
          <w:lang w:eastAsia="en-US"/>
        </w:rPr>
      </w:pPr>
      <w:r w:rsidRPr="00372F75">
        <w:rPr>
          <w:rFonts w:ascii="Times New Roman" w:hAnsi="Times New Roman"/>
          <w:sz w:val="22"/>
          <w:szCs w:val="22"/>
          <w:lang w:eastAsia="en-US"/>
        </w:rPr>
        <w:t>Załączniki:</w:t>
      </w:r>
    </w:p>
    <w:p w:rsidR="00FC717C" w:rsidRPr="00A2542E" w:rsidRDefault="00A2542E" w:rsidP="00A25B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1.</w:t>
      </w:r>
      <w:r w:rsidRPr="00A2542E">
        <w:rPr>
          <w:rFonts w:ascii="Times New Roman" w:hAnsi="Times New Roman"/>
          <w:sz w:val="22"/>
          <w:szCs w:val="22"/>
        </w:rPr>
        <w:t xml:space="preserve"> F</w:t>
      </w:r>
      <w:r w:rsidR="00A25B9F" w:rsidRPr="00A2542E">
        <w:rPr>
          <w:rFonts w:ascii="Times New Roman" w:hAnsi="Times New Roman"/>
          <w:sz w:val="22"/>
          <w:szCs w:val="22"/>
        </w:rPr>
        <w:t>ormularz ofertowy</w:t>
      </w:r>
    </w:p>
    <w:sectPr w:rsidR="00FC717C" w:rsidRPr="00A2542E" w:rsidSect="00A25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88" w:rsidRDefault="00FB4888" w:rsidP="00845E7C">
      <w:pPr>
        <w:spacing w:before="0" w:after="0" w:line="240" w:lineRule="auto"/>
      </w:pPr>
      <w:r>
        <w:separator/>
      </w:r>
    </w:p>
  </w:endnote>
  <w:endnote w:type="continuationSeparator" w:id="0">
    <w:p w:rsidR="00FB4888" w:rsidRDefault="00FB4888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26B">
          <w:rPr>
            <w:noProof/>
          </w:rPr>
          <w:t>5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88" w:rsidRDefault="00FB4888" w:rsidP="00845E7C">
      <w:pPr>
        <w:spacing w:before="0" w:after="0" w:line="240" w:lineRule="auto"/>
      </w:pPr>
      <w:r>
        <w:separator/>
      </w:r>
    </w:p>
  </w:footnote>
  <w:footnote w:type="continuationSeparator" w:id="0">
    <w:p w:rsidR="00FB4888" w:rsidRDefault="00FB4888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 w15:restartNumberingAfterBreak="0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 w15:restartNumberingAfterBreak="0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6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9" w15:restartNumberingAfterBreak="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0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4" w15:restartNumberingAfterBreak="0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8"/>
  </w:num>
  <w:num w:numId="5">
    <w:abstractNumId w:val="54"/>
  </w:num>
  <w:num w:numId="6">
    <w:abstractNumId w:val="41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2"/>
  </w:num>
  <w:num w:numId="29">
    <w:abstractNumId w:val="55"/>
  </w:num>
  <w:num w:numId="30">
    <w:abstractNumId w:val="46"/>
  </w:num>
  <w:num w:numId="31">
    <w:abstractNumId w:val="48"/>
  </w:num>
  <w:num w:numId="32">
    <w:abstractNumId w:val="45"/>
  </w:num>
  <w:num w:numId="33">
    <w:abstractNumId w:val="37"/>
  </w:num>
  <w:num w:numId="34">
    <w:abstractNumId w:val="9"/>
  </w:num>
  <w:num w:numId="35">
    <w:abstractNumId w:val="29"/>
  </w:num>
  <w:num w:numId="36">
    <w:abstractNumId w:val="11"/>
  </w:num>
  <w:num w:numId="37">
    <w:abstractNumId w:val="43"/>
  </w:num>
  <w:num w:numId="38">
    <w:abstractNumId w:val="36"/>
  </w:num>
  <w:num w:numId="39">
    <w:abstractNumId w:val="31"/>
  </w:num>
  <w:num w:numId="40">
    <w:abstractNumId w:val="40"/>
  </w:num>
  <w:num w:numId="41">
    <w:abstractNumId w:val="21"/>
  </w:num>
  <w:num w:numId="42">
    <w:abstractNumId w:val="10"/>
  </w:num>
  <w:num w:numId="43">
    <w:abstractNumId w:val="25"/>
  </w:num>
  <w:num w:numId="44">
    <w:abstractNumId w:val="24"/>
  </w:num>
  <w:num w:numId="45">
    <w:abstractNumId w:val="53"/>
  </w:num>
  <w:num w:numId="46">
    <w:abstractNumId w:val="20"/>
  </w:num>
  <w:num w:numId="47">
    <w:abstractNumId w:val="5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3B31"/>
    <w:rsid w:val="00054B5F"/>
    <w:rsid w:val="0005527C"/>
    <w:rsid w:val="00055723"/>
    <w:rsid w:val="00057880"/>
    <w:rsid w:val="00061629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3AFF"/>
    <w:rsid w:val="000978FB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10185F"/>
    <w:rsid w:val="001050B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081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A0D70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268E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C5485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30F8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C6F92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26B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550A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42FD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B4888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AA970-85AA-4FE0-8ADB-A06EEDD5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584AD-7C6D-4A35-BD00-DC362B99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2319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69</cp:revision>
  <cp:lastPrinted>2015-07-29T07:40:00Z</cp:lastPrinted>
  <dcterms:created xsi:type="dcterms:W3CDTF">2015-06-18T13:01:00Z</dcterms:created>
  <dcterms:modified xsi:type="dcterms:W3CDTF">2017-12-12T11:48:00Z</dcterms:modified>
</cp:coreProperties>
</file>